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B3" w:rsidRDefault="009F20F9">
      <w:pPr>
        <w:autoSpaceDE w:val="0"/>
        <w:autoSpaceDN w:val="0"/>
        <w:snapToGrid w:val="0"/>
        <w:spacing w:before="214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1/1/09</w:t>
      </w:r>
    </w:p>
    <w:p w:rsidR="001116B3" w:rsidRDefault="009F20F9">
      <w:pPr>
        <w:autoSpaceDE w:val="0"/>
        <w:autoSpaceDN w:val="0"/>
        <w:snapToGrid w:val="0"/>
        <w:spacing w:before="209"/>
        <w:ind w:left="3221"/>
        <w:jc w:val="left"/>
        <w:rPr>
          <w:rFonts w:ascii="Trebuchet MS" w:eastAsia="Trebuchet MS" w:hAnsi="Trebuchet MS" w:cs="Trebuchet MS"/>
          <w:b/>
          <w:sz w:val="18"/>
        </w:rPr>
      </w:pPr>
      <w:r>
        <w:rPr>
          <w:rFonts w:ascii="Trebuchet MS" w:eastAsia="Trebuchet MS" w:hAnsi="Trebuchet MS" w:cs="Trebuchet MS"/>
          <w:b/>
          <w:sz w:val="18"/>
        </w:rPr>
        <w:t>INSTI</w:t>
      </w:r>
      <w:r>
        <w:rPr>
          <w:rFonts w:ascii="Trebuchet MS" w:eastAsia="Trebuchet MS" w:hAnsi="Trebuchet MS" w:cs="Trebuchet MS"/>
          <w:b/>
          <w:spacing w:val="-5"/>
          <w:sz w:val="18"/>
        </w:rPr>
        <w:t>T</w:t>
      </w:r>
      <w:r>
        <w:rPr>
          <w:rFonts w:ascii="Trebuchet MS" w:eastAsia="Trebuchet MS" w:hAnsi="Trebuchet MS" w:cs="Trebuchet MS"/>
          <w:b/>
          <w:sz w:val="18"/>
        </w:rPr>
        <w:t>UTE CARGO CLAUSES (AIR)</w:t>
      </w:r>
    </w:p>
    <w:p w:rsidR="00EC221D" w:rsidRDefault="009F20F9" w:rsidP="00EC221D">
      <w:pPr>
        <w:autoSpaceDE w:val="0"/>
        <w:autoSpaceDN w:val="0"/>
        <w:snapToGrid w:val="0"/>
        <w:spacing w:before="2"/>
        <w:ind w:left="3461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(exc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uding sendings by Post)</w:t>
      </w:r>
    </w:p>
    <w:p w:rsidR="00EC221D" w:rsidRPr="00EC221D" w:rsidRDefault="00EC221D" w:rsidP="00EC221D">
      <w:pPr>
        <w:autoSpaceDE w:val="0"/>
        <w:autoSpaceDN w:val="0"/>
        <w:snapToGrid w:val="0"/>
        <w:spacing w:before="2"/>
        <w:jc w:val="center"/>
        <w:rPr>
          <w:rFonts w:ascii="Trebuchet MS" w:eastAsia="Trebuchet MS" w:hAnsi="Trebuchet MS" w:cs="Trebuchet MS" w:hint="eastAsia"/>
          <w:sz w:val="18"/>
        </w:rPr>
      </w:pPr>
      <w:bookmarkStart w:id="0" w:name="_GoBack"/>
      <w:r w:rsidRPr="00EC221D">
        <w:rPr>
          <w:rFonts w:ascii="Trebuchet MS" w:eastAsia="Trebuchet MS" w:hAnsi="Trebuchet MS" w:cs="Trebuchet MS"/>
          <w:sz w:val="18"/>
        </w:rPr>
        <w:t xml:space="preserve">Registration code in Shanghai Institute of Marine Insurance: </w:t>
      </w:r>
      <w:r w:rsidRPr="00EC221D">
        <w:rPr>
          <w:rFonts w:ascii="Trebuchet MS" w:eastAsia="Trebuchet MS" w:hAnsi="Trebuchet MS" w:cs="Trebuchet MS"/>
          <w:sz w:val="18"/>
        </w:rPr>
        <w:t>09IE2017002190024</w:t>
      </w:r>
    </w:p>
    <w:bookmarkEnd w:id="0"/>
    <w:p w:rsidR="001116B3" w:rsidRDefault="009F20F9">
      <w:pPr>
        <w:autoSpaceDE w:val="0"/>
        <w:autoSpaceDN w:val="0"/>
        <w:snapToGrid w:val="0"/>
        <w:spacing w:before="211" w:line="237" w:lineRule="auto"/>
        <w:jc w:val="left"/>
        <w:rPr>
          <w:rFonts w:ascii="Trebuchet MS" w:eastAsia="Trebuchet MS" w:hAnsi="Trebuchet MS" w:cs="Trebuchet MS"/>
          <w:b/>
          <w:sz w:val="18"/>
        </w:rPr>
      </w:pPr>
      <w:r>
        <w:rPr>
          <w:rFonts w:ascii="Trebuchet MS" w:eastAsia="Trebuchet MS" w:hAnsi="Trebuchet MS" w:cs="Trebuchet MS"/>
          <w:b/>
          <w:sz w:val="18"/>
        </w:rPr>
        <w:t>RISKS COVERED</w:t>
      </w:r>
    </w:p>
    <w:p w:rsidR="001116B3" w:rsidRDefault="009F20F9">
      <w:pPr>
        <w:autoSpaceDE w:val="0"/>
        <w:autoSpaceDN w:val="0"/>
        <w:snapToGrid w:val="0"/>
        <w:spacing w:line="237" w:lineRule="auto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Risks</w:t>
      </w:r>
      <w:r>
        <w:rPr>
          <w:rFonts w:ascii="Trebuchet MS" w:eastAsia="Trebuchet MS" w:hAnsi="Trebuchet MS" w:cs="Trebuchet MS"/>
          <w:noProof/>
          <w:sz w:val="18"/>
        </w:rPr>
        <w:drawing>
          <wp:anchor distT="0" distB="0" distL="0" distR="0" simplePos="0" relativeHeight="251652608" behindDoc="1" locked="0" layoutInCell="1" allowOverlap="1">
            <wp:simplePos x="0" y="0"/>
            <wp:positionH relativeFrom="page">
              <wp:posOffset>636905</wp:posOffset>
            </wp:positionH>
            <wp:positionV relativeFrom="page">
              <wp:posOffset>2098040</wp:posOffset>
            </wp:positionV>
            <wp:extent cx="256540" cy="12700"/>
            <wp:effectExtent l="0" t="0" r="0" b="0"/>
            <wp:wrapNone/>
            <wp:docPr id="1030" name="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1030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12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16B3" w:rsidRDefault="009F20F9">
      <w:pPr>
        <w:numPr>
          <w:ilvl w:val="0"/>
          <w:numId w:val="1"/>
        </w:numPr>
        <w:snapToGrid w:val="0"/>
        <w:spacing w:before="3" w:line="243" w:lineRule="auto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This insurance covers all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risks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</w:t>
      </w:r>
      <w:r>
        <w:rPr>
          <w:rFonts w:ascii="Trebuchet MS" w:eastAsia="Trebuchet MS" w:hAnsi="Trebuchet MS" w:cs="Trebuchet MS"/>
          <w:spacing w:val="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loss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</w:t>
      </w:r>
      <w:r>
        <w:rPr>
          <w:rFonts w:ascii="Trebuchet MS" w:eastAsia="Trebuchet MS" w:hAnsi="Trebuchet MS" w:cs="Trebuchet MS"/>
          <w:spacing w:val="7"/>
          <w:sz w:val="18"/>
        </w:rPr>
        <w:t xml:space="preserve">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</w:t>
      </w:r>
      <w:r>
        <w:rPr>
          <w:rFonts w:ascii="Trebuchet MS" w:eastAsia="Trebuchet MS" w:hAnsi="Trebuchet MS" w:cs="Trebuchet MS"/>
          <w:spacing w:val="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damage to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9"/>
          <w:sz w:val="18"/>
        </w:rPr>
        <w:t xml:space="preserve"> 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ubject-matter</w:t>
      </w:r>
      <w:r>
        <w:rPr>
          <w:rFonts w:ascii="Trebuchet MS" w:eastAsia="Trebuchet MS" w:hAnsi="Trebuchet MS" w:cs="Trebuchet MS"/>
          <w:spacing w:val="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insured except</w:t>
      </w:r>
      <w:r>
        <w:rPr>
          <w:rFonts w:ascii="Trebuchet MS" w:eastAsia="Trebuchet MS" w:hAnsi="Trebuchet MS" w:cs="Trebuchet MS"/>
          <w:spacing w:val="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as excluded by the provisi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ns of Clau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es 3, 4 and 5 below.</w:t>
      </w:r>
    </w:p>
    <w:p w:rsidR="001116B3" w:rsidRDefault="009F20F9">
      <w:pPr>
        <w:autoSpaceDE w:val="0"/>
        <w:autoSpaceDN w:val="0"/>
        <w:snapToGrid w:val="0"/>
        <w:spacing w:before="115"/>
        <w:ind w:left="288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Salvage Charges</w:t>
      </w:r>
      <w:r>
        <w:rPr>
          <w:rFonts w:ascii="Trebuchet MS" w:eastAsia="Trebuchet MS" w:hAnsi="Trebuchet MS" w:cs="Trebuchet MS"/>
          <w:noProof/>
          <w:sz w:val="18"/>
        </w:rPr>
        <w:drawing>
          <wp:anchor distT="0" distB="0" distL="0" distR="0" simplePos="0" relativeHeight="251653632" behindDoc="1" locked="0" layoutInCell="1" allowOverlap="1">
            <wp:simplePos x="0" y="0"/>
            <wp:positionH relativeFrom="page">
              <wp:posOffset>819785</wp:posOffset>
            </wp:positionH>
            <wp:positionV relativeFrom="page">
              <wp:posOffset>2573655</wp:posOffset>
            </wp:positionV>
            <wp:extent cx="829310" cy="12700"/>
            <wp:effectExtent l="0" t="0" r="0" b="0"/>
            <wp:wrapNone/>
            <wp:docPr id="1031" name="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1031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12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16B3" w:rsidRDefault="009F20F9">
      <w:pPr>
        <w:numPr>
          <w:ilvl w:val="0"/>
          <w:numId w:val="1"/>
        </w:numPr>
        <w:tabs>
          <w:tab w:val="clear" w:pos="302"/>
          <w:tab w:val="left" w:pos="288"/>
        </w:tabs>
        <w:snapToGrid w:val="0"/>
        <w:spacing w:before="4" w:line="237" w:lineRule="auto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This insurance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covers sa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 xml:space="preserve">vage charges incurred to avoid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 in connecti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 with the avoidance of loss fr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m any cau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 except those excluded in Clauses 3</w:t>
      </w:r>
      <w:r>
        <w:rPr>
          <w:rFonts w:ascii="Trebuchet MS" w:eastAsia="Trebuchet MS" w:hAnsi="Trebuchet MS" w:cs="Trebuchet MS"/>
          <w:b/>
          <w:sz w:val="18"/>
        </w:rPr>
        <w:t xml:space="preserve">, </w:t>
      </w:r>
      <w:r>
        <w:rPr>
          <w:rFonts w:ascii="Trebuchet MS" w:eastAsia="Trebuchet MS" w:hAnsi="Trebuchet MS" w:cs="Trebuchet MS"/>
          <w:sz w:val="18"/>
        </w:rPr>
        <w:t>4 and 5 below.</w:t>
      </w:r>
    </w:p>
    <w:p w:rsidR="001116B3" w:rsidRDefault="009F20F9">
      <w:pPr>
        <w:autoSpaceDE w:val="0"/>
        <w:autoSpaceDN w:val="0"/>
        <w:snapToGrid w:val="0"/>
        <w:spacing w:before="125" w:line="237" w:lineRule="auto"/>
        <w:jc w:val="left"/>
        <w:rPr>
          <w:rFonts w:ascii="Trebuchet MS" w:eastAsia="Trebuchet MS" w:hAnsi="Trebuchet MS" w:cs="Trebuchet MS"/>
          <w:b/>
          <w:sz w:val="18"/>
        </w:rPr>
      </w:pPr>
      <w:r>
        <w:rPr>
          <w:rFonts w:ascii="Trebuchet MS" w:eastAsia="Trebuchet MS" w:hAnsi="Trebuchet MS" w:cs="Trebuchet MS"/>
          <w:b/>
          <w:sz w:val="18"/>
        </w:rPr>
        <w:t>EXCLUSIONS</w:t>
      </w:r>
      <w:r>
        <w:rPr>
          <w:rFonts w:ascii="Trebuchet MS" w:eastAsia="Trebuchet MS" w:hAnsi="Trebuchet MS" w:cs="Trebuchet MS"/>
          <w:b/>
          <w:noProof/>
          <w:sz w:val="18"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4831080</wp:posOffset>
            </wp:positionH>
            <wp:positionV relativeFrom="page">
              <wp:posOffset>3061335</wp:posOffset>
            </wp:positionV>
            <wp:extent cx="1323340" cy="1365885"/>
            <wp:effectExtent l="0" t="0" r="10160" b="5715"/>
            <wp:wrapNone/>
            <wp:docPr id="1032" name="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1032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13658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16B3" w:rsidRDefault="009F20F9">
      <w:pPr>
        <w:numPr>
          <w:ilvl w:val="0"/>
          <w:numId w:val="1"/>
        </w:numPr>
        <w:tabs>
          <w:tab w:val="clear" w:pos="302"/>
          <w:tab w:val="left" w:pos="288"/>
        </w:tabs>
        <w:snapToGrid w:val="0"/>
        <w:spacing w:line="237" w:lineRule="auto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In no case shall this 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urance cover</w:t>
      </w:r>
    </w:p>
    <w:p w:rsidR="001116B3" w:rsidRDefault="009F20F9">
      <w:pPr>
        <w:numPr>
          <w:ilvl w:val="1"/>
          <w:numId w:val="1"/>
        </w:numPr>
        <w:snapToGrid w:val="0"/>
        <w:spacing w:before="5" w:line="237" w:lineRule="auto"/>
        <w:jc w:val="left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z w:val="18"/>
        </w:rPr>
        <w:t xml:space="preserve">loss damage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 expen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 xml:space="preserve">e attributable to </w:t>
      </w:r>
      <w:r>
        <w:rPr>
          <w:rFonts w:ascii="Trebuchet MS" w:eastAsia="Trebuchet MS" w:hAnsi="Trebuchet MS" w:cs="Trebuchet MS"/>
          <w:sz w:val="18"/>
        </w:rPr>
        <w:t>wilful mi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conduct of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 Assured</w:t>
      </w:r>
    </w:p>
    <w:p w:rsidR="001116B3" w:rsidRDefault="009F20F9">
      <w:pPr>
        <w:numPr>
          <w:ilvl w:val="1"/>
          <w:numId w:val="2"/>
        </w:numPr>
        <w:snapToGrid w:val="0"/>
        <w:spacing w:line="237" w:lineRule="auto"/>
        <w:jc w:val="left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z w:val="18"/>
        </w:rPr>
        <w:t>ordinary</w:t>
      </w:r>
      <w:r>
        <w:rPr>
          <w:rFonts w:ascii="Trebuchet MS" w:eastAsia="Trebuchet MS" w:hAnsi="Trebuchet MS" w:cs="Trebuchet MS"/>
          <w:spacing w:val="25"/>
          <w:sz w:val="18"/>
        </w:rPr>
        <w:t xml:space="preserve"> 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eakage,</w:t>
      </w:r>
      <w:r>
        <w:rPr>
          <w:rFonts w:ascii="Trebuchet MS" w:eastAsia="Trebuchet MS" w:hAnsi="Trebuchet MS" w:cs="Trebuchet MS"/>
          <w:spacing w:val="24"/>
          <w:sz w:val="18"/>
        </w:rPr>
        <w:t xml:space="preserve">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rdinary</w:t>
      </w:r>
      <w:r>
        <w:rPr>
          <w:rFonts w:ascii="Trebuchet MS" w:eastAsia="Trebuchet MS" w:hAnsi="Trebuchet MS" w:cs="Trebuchet MS"/>
          <w:spacing w:val="2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loss</w:t>
      </w:r>
      <w:r>
        <w:rPr>
          <w:rFonts w:ascii="Trebuchet MS" w:eastAsia="Trebuchet MS" w:hAnsi="Trebuchet MS" w:cs="Trebuchet MS"/>
          <w:spacing w:val="22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</w:t>
      </w:r>
      <w:r>
        <w:rPr>
          <w:rFonts w:ascii="Trebuchet MS" w:eastAsia="Trebuchet MS" w:hAnsi="Trebuchet MS" w:cs="Trebuchet MS"/>
          <w:spacing w:val="2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weight</w:t>
      </w:r>
      <w:r>
        <w:rPr>
          <w:rFonts w:ascii="Trebuchet MS" w:eastAsia="Trebuchet MS" w:hAnsi="Trebuchet MS" w:cs="Trebuchet MS"/>
          <w:spacing w:val="2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or</w:t>
      </w:r>
      <w:r>
        <w:rPr>
          <w:rFonts w:ascii="Trebuchet MS" w:eastAsia="Trebuchet MS" w:hAnsi="Trebuchet MS" w:cs="Trebuchet MS"/>
          <w:spacing w:val="2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vo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ume,</w:t>
      </w:r>
      <w:r>
        <w:rPr>
          <w:rFonts w:ascii="Trebuchet MS" w:eastAsia="Trebuchet MS" w:hAnsi="Trebuchet MS" w:cs="Trebuchet MS"/>
          <w:spacing w:val="2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or</w:t>
      </w:r>
      <w:r>
        <w:rPr>
          <w:rFonts w:ascii="Trebuchet MS" w:eastAsia="Trebuchet MS" w:hAnsi="Trebuchet MS" w:cs="Trebuchet MS"/>
          <w:spacing w:val="25"/>
          <w:sz w:val="18"/>
        </w:rPr>
        <w:t xml:space="preserve">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rdinary</w:t>
      </w:r>
      <w:r>
        <w:rPr>
          <w:rFonts w:ascii="Trebuchet MS" w:eastAsia="Trebuchet MS" w:hAnsi="Trebuchet MS" w:cs="Trebuchet MS"/>
          <w:spacing w:val="2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wear</w:t>
      </w:r>
      <w:r>
        <w:rPr>
          <w:rFonts w:ascii="Trebuchet MS" w:eastAsia="Trebuchet MS" w:hAnsi="Trebuchet MS" w:cs="Trebuchet MS"/>
          <w:spacing w:val="2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and</w:t>
      </w:r>
      <w:r>
        <w:rPr>
          <w:rFonts w:ascii="Trebuchet MS" w:eastAsia="Trebuchet MS" w:hAnsi="Trebuchet MS" w:cs="Trebuchet MS"/>
          <w:spacing w:val="23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tear</w:t>
      </w:r>
      <w:r>
        <w:rPr>
          <w:rFonts w:ascii="Trebuchet MS" w:eastAsia="Trebuchet MS" w:hAnsi="Trebuchet MS" w:cs="Trebuchet MS"/>
          <w:spacing w:val="2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</w:t>
      </w:r>
      <w:r>
        <w:rPr>
          <w:rFonts w:ascii="Trebuchet MS" w:eastAsia="Trebuchet MS" w:hAnsi="Trebuchet MS" w:cs="Trebuchet MS"/>
          <w:spacing w:val="2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25"/>
          <w:sz w:val="18"/>
        </w:rPr>
        <w:t xml:space="preserve"> 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ubject-matter</w:t>
      </w:r>
    </w:p>
    <w:p w:rsidR="001116B3" w:rsidRDefault="009F20F9">
      <w:pPr>
        <w:autoSpaceDE w:val="0"/>
        <w:autoSpaceDN w:val="0"/>
        <w:snapToGrid w:val="0"/>
        <w:spacing w:before="5" w:line="237" w:lineRule="auto"/>
        <w:ind w:left="720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insured</w:t>
      </w:r>
    </w:p>
    <w:p w:rsidR="001116B3" w:rsidRDefault="009F20F9">
      <w:pPr>
        <w:numPr>
          <w:ilvl w:val="1"/>
          <w:numId w:val="2"/>
        </w:numPr>
        <w:snapToGrid w:val="0"/>
        <w:spacing w:line="237" w:lineRule="auto"/>
        <w:jc w:val="left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z w:val="18"/>
        </w:rPr>
        <w:t>loss damage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 expense caused by insufficiency or un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uitabi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ity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 packing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or preparati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 the subject-</w:t>
      </w:r>
    </w:p>
    <w:p w:rsidR="001116B3" w:rsidRDefault="009F20F9">
      <w:pPr>
        <w:autoSpaceDE w:val="0"/>
        <w:autoSpaceDN w:val="0"/>
        <w:snapToGrid w:val="0"/>
        <w:spacing w:before="3" w:line="241" w:lineRule="auto"/>
        <w:ind w:left="720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 xml:space="preserve">matter </w:t>
      </w:r>
      <w:r>
        <w:rPr>
          <w:rFonts w:ascii="Trebuchet MS" w:eastAsia="Trebuchet MS" w:hAnsi="Trebuchet MS" w:cs="Trebuchet MS"/>
          <w:sz w:val="18"/>
        </w:rPr>
        <w:t>insured to withstand the ordinary incidents of the 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 xml:space="preserve">ured transit where such packing or </w:t>
      </w:r>
      <w:r>
        <w:rPr>
          <w:rFonts w:ascii="Trebuchet MS" w:eastAsia="Trebuchet MS" w:hAnsi="Trebuchet MS" w:cs="Trebuchet MS"/>
          <w:spacing w:val="-1"/>
          <w:sz w:val="18"/>
        </w:rPr>
        <w:t>preparation is carried out by the Ass</w:t>
      </w:r>
      <w:r>
        <w:rPr>
          <w:rFonts w:ascii="Trebuchet MS" w:eastAsia="Trebuchet MS" w:hAnsi="Trebuchet MS" w:cs="Trebuchet MS"/>
          <w:sz w:val="18"/>
        </w:rPr>
        <w:t>ured or their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employees</w:t>
      </w:r>
      <w:r>
        <w:rPr>
          <w:rFonts w:ascii="Trebuchet MS" w:eastAsia="Trebuchet MS" w:hAnsi="Trebuchet MS" w:cs="Trebuchet MS"/>
          <w:spacing w:val="-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or prior to the attachment of this 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urance (for the purpo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 of these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Clau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es "packing" shall be deemed t</w:t>
      </w:r>
      <w:r>
        <w:rPr>
          <w:rFonts w:ascii="Trebuchet MS" w:eastAsia="Trebuchet MS" w:hAnsi="Trebuchet MS" w:cs="Trebuchet MS"/>
          <w:sz w:val="18"/>
        </w:rPr>
        <w:t>o inc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ude stowage in a c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ntainer and "empl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yees" shall not include independent contractors)</w:t>
      </w:r>
      <w:r>
        <w:rPr>
          <w:rFonts w:ascii="Trebuchet MS" w:eastAsia="Trebuchet MS" w:hAnsi="Trebuchet MS" w:cs="Trebuchet MS"/>
          <w:noProof/>
          <w:sz w:val="18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4272915</wp:posOffset>
            </wp:positionH>
            <wp:positionV relativeFrom="page">
              <wp:posOffset>3820160</wp:posOffset>
            </wp:positionV>
            <wp:extent cx="1201420" cy="1198245"/>
            <wp:effectExtent l="0" t="0" r="17780" b="1905"/>
            <wp:wrapNone/>
            <wp:docPr id="1033" name="1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1033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11982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16B3" w:rsidRDefault="009F20F9">
      <w:pPr>
        <w:numPr>
          <w:ilvl w:val="1"/>
          <w:numId w:val="2"/>
        </w:numPr>
        <w:snapToGrid w:val="0"/>
        <w:spacing w:line="235" w:lineRule="auto"/>
        <w:jc w:val="left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z w:val="18"/>
        </w:rPr>
        <w:t xml:space="preserve">loss damage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 expen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 cau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ed by inherent vice or nature of</w:t>
      </w:r>
      <w:r>
        <w:rPr>
          <w:rFonts w:ascii="Trebuchet MS" w:eastAsia="Trebuchet MS" w:hAnsi="Trebuchet MS" w:cs="Trebuchet MS"/>
          <w:spacing w:val="-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 subject-matter insured</w:t>
      </w:r>
      <w:r>
        <w:rPr>
          <w:rFonts w:ascii="Trebuchet MS" w:eastAsia="Trebuchet MS" w:hAnsi="Trebuchet MS" w:cs="Trebuchet MS"/>
          <w:noProof/>
          <w:sz w:val="18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3413760</wp:posOffset>
            </wp:positionH>
            <wp:positionV relativeFrom="page">
              <wp:posOffset>4350385</wp:posOffset>
            </wp:positionV>
            <wp:extent cx="1527175" cy="1527175"/>
            <wp:effectExtent l="0" t="0" r="15875" b="15875"/>
            <wp:wrapNone/>
            <wp:docPr id="1034" name="1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1034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152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16B3" w:rsidRDefault="009F20F9">
      <w:pPr>
        <w:numPr>
          <w:ilvl w:val="1"/>
          <w:numId w:val="2"/>
        </w:numPr>
        <w:snapToGrid w:val="0"/>
        <w:spacing w:before="5" w:line="239" w:lineRule="auto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z w:val="18"/>
        </w:rPr>
        <w:t>loss damage or expen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arising fr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m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unfitness of aircraft conveyance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 c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 xml:space="preserve">ntainer for the safe carriage of the subject-matter insured, where loading therein or thereon is carried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ut pri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 to attachment of this insurance or by the Assured or their empl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yees and they are privy to such unfitness at the time of loading.</w:t>
      </w:r>
      <w:r>
        <w:rPr>
          <w:rFonts w:ascii="Trebuchet MS" w:eastAsia="Trebuchet MS" w:hAnsi="Trebuchet MS" w:cs="Trebuchet MS"/>
          <w:spacing w:val="61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This exc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us</w:t>
      </w:r>
      <w:r>
        <w:rPr>
          <w:rFonts w:ascii="Trebuchet MS" w:eastAsia="Trebuchet MS" w:hAnsi="Trebuchet MS" w:cs="Trebuchet MS"/>
          <w:sz w:val="18"/>
        </w:rPr>
        <w:t>ion shall not app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y where the c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ntract</w:t>
      </w:r>
      <w:r>
        <w:rPr>
          <w:rFonts w:ascii="Trebuchet MS" w:eastAsia="Trebuchet MS" w:hAnsi="Trebuchet MS" w:cs="Trebuchet MS"/>
          <w:spacing w:val="-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 xml:space="preserve">of insurance has been assigned to the party claiming hereunder who has bought or agreed to buy the 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ubject-matter insured in good faith under a binding c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ntract.</w:t>
      </w:r>
    </w:p>
    <w:p w:rsidR="001116B3" w:rsidRDefault="009F20F9">
      <w:pPr>
        <w:numPr>
          <w:ilvl w:val="1"/>
          <w:numId w:val="2"/>
        </w:numPr>
        <w:snapToGrid w:val="0"/>
        <w:spacing w:before="5" w:line="237" w:lineRule="auto"/>
        <w:jc w:val="left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z w:val="18"/>
        </w:rPr>
        <w:t xml:space="preserve">loss damage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 expen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 cau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ed by delay, even though the</w:t>
      </w:r>
      <w:r>
        <w:rPr>
          <w:rFonts w:ascii="Trebuchet MS" w:eastAsia="Trebuchet MS" w:hAnsi="Trebuchet MS" w:cs="Trebuchet MS"/>
          <w:sz w:val="18"/>
        </w:rPr>
        <w:t xml:space="preserve"> delay be caused by a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risk 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ured against</w:t>
      </w:r>
      <w:r>
        <w:rPr>
          <w:rFonts w:ascii="Trebuchet MS" w:eastAsia="Trebuchet MS" w:hAnsi="Trebuchet MS" w:cs="Trebuchet MS"/>
          <w:noProof/>
          <w:sz w:val="18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3102610</wp:posOffset>
            </wp:positionH>
            <wp:positionV relativeFrom="page">
              <wp:posOffset>5210175</wp:posOffset>
            </wp:positionV>
            <wp:extent cx="978535" cy="981710"/>
            <wp:effectExtent l="0" t="0" r="12065" b="8890"/>
            <wp:wrapNone/>
            <wp:docPr id="1035" name="1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1035"/>
                    <pic:cNvPicPr/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9817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16B3" w:rsidRDefault="009F20F9">
      <w:pPr>
        <w:numPr>
          <w:ilvl w:val="1"/>
          <w:numId w:val="2"/>
        </w:numPr>
        <w:snapToGrid w:val="0"/>
        <w:spacing w:line="237" w:lineRule="auto"/>
        <w:jc w:val="left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z w:val="18"/>
        </w:rPr>
        <w:t>loss</w:t>
      </w:r>
      <w:r>
        <w:rPr>
          <w:rFonts w:ascii="Trebuchet MS" w:eastAsia="Trebuchet MS" w:hAnsi="Trebuchet MS" w:cs="Trebuchet MS"/>
          <w:spacing w:val="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damage</w:t>
      </w:r>
      <w:r>
        <w:rPr>
          <w:rFonts w:ascii="Trebuchet MS" w:eastAsia="Trebuchet MS" w:hAnsi="Trebuchet MS" w:cs="Trebuchet MS"/>
          <w:spacing w:val="11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or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expense</w:t>
      </w:r>
      <w:r>
        <w:rPr>
          <w:rFonts w:ascii="Trebuchet MS" w:eastAsia="Trebuchet MS" w:hAnsi="Trebuchet MS" w:cs="Trebuchet MS"/>
          <w:spacing w:val="11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cau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ed</w:t>
      </w:r>
      <w:r>
        <w:rPr>
          <w:rFonts w:ascii="Trebuchet MS" w:eastAsia="Trebuchet MS" w:hAnsi="Trebuchet MS" w:cs="Trebuchet MS"/>
          <w:spacing w:val="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by</w:t>
      </w:r>
      <w:r>
        <w:rPr>
          <w:rFonts w:ascii="Trebuchet MS" w:eastAsia="Trebuchet MS" w:hAnsi="Trebuchet MS" w:cs="Trebuchet MS"/>
          <w:spacing w:val="11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inso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vency</w:t>
      </w:r>
      <w:r>
        <w:rPr>
          <w:rFonts w:ascii="Trebuchet MS" w:eastAsia="Trebuchet MS" w:hAnsi="Trebuchet MS" w:cs="Trebuchet MS"/>
          <w:spacing w:val="11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or</w:t>
      </w:r>
      <w:r>
        <w:rPr>
          <w:rFonts w:ascii="Trebuchet MS" w:eastAsia="Trebuchet MS" w:hAnsi="Trebuchet MS" w:cs="Trebuchet MS"/>
          <w:spacing w:val="1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financial</w:t>
      </w:r>
      <w:r>
        <w:rPr>
          <w:rFonts w:ascii="Trebuchet MS" w:eastAsia="Trebuchet MS" w:hAnsi="Trebuchet MS" w:cs="Trebuchet MS"/>
          <w:spacing w:val="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default</w:t>
      </w:r>
      <w:r>
        <w:rPr>
          <w:rFonts w:ascii="Trebuchet MS" w:eastAsia="Trebuchet MS" w:hAnsi="Trebuchet MS" w:cs="Trebuchet MS"/>
          <w:spacing w:val="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</w:t>
      </w:r>
      <w:r>
        <w:rPr>
          <w:rFonts w:ascii="Trebuchet MS" w:eastAsia="Trebuchet MS" w:hAnsi="Trebuchet MS" w:cs="Trebuchet MS"/>
          <w:spacing w:val="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11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owners</w:t>
      </w:r>
      <w:r>
        <w:rPr>
          <w:rFonts w:ascii="Trebuchet MS" w:eastAsia="Trebuchet MS" w:hAnsi="Trebuchet MS" w:cs="Trebuchet MS"/>
          <w:spacing w:val="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managers</w:t>
      </w:r>
      <w:r>
        <w:rPr>
          <w:rFonts w:ascii="Trebuchet MS" w:eastAsia="Trebuchet MS" w:hAnsi="Trebuchet MS" w:cs="Trebuchet MS"/>
          <w:spacing w:val="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charterers</w:t>
      </w:r>
      <w:r>
        <w:rPr>
          <w:rFonts w:ascii="Trebuchet MS" w:eastAsia="Trebuchet MS" w:hAnsi="Trebuchet MS" w:cs="Trebuchet MS"/>
          <w:spacing w:val="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or</w:t>
      </w:r>
    </w:p>
    <w:p w:rsidR="001116B3" w:rsidRDefault="009F20F9">
      <w:pPr>
        <w:autoSpaceDE w:val="0"/>
        <w:autoSpaceDN w:val="0"/>
        <w:snapToGrid w:val="0"/>
        <w:spacing w:before="3"/>
        <w:ind w:left="720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operat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 xml:space="preserve">rs of the aircraft where, at the time of loading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f the subject-matter 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 xml:space="preserve">ured on board the </w:t>
      </w:r>
      <w:r>
        <w:rPr>
          <w:rFonts w:ascii="Trebuchet MS" w:eastAsia="Trebuchet MS" w:hAnsi="Trebuchet MS" w:cs="Trebuchet MS"/>
          <w:spacing w:val="1"/>
          <w:sz w:val="18"/>
        </w:rPr>
        <w:t>a</w:t>
      </w:r>
      <w:r>
        <w:rPr>
          <w:rFonts w:ascii="Trebuchet MS" w:eastAsia="Trebuchet MS" w:hAnsi="Trebuchet MS" w:cs="Trebuchet MS"/>
          <w:sz w:val="18"/>
        </w:rPr>
        <w:t>i</w:t>
      </w:r>
      <w:r>
        <w:rPr>
          <w:rFonts w:ascii="Trebuchet MS" w:eastAsia="Trebuchet MS" w:hAnsi="Trebuchet MS" w:cs="Trebuchet MS"/>
          <w:spacing w:val="2"/>
          <w:sz w:val="18"/>
        </w:rPr>
        <w:t>r</w:t>
      </w:r>
      <w:r>
        <w:rPr>
          <w:rFonts w:ascii="Trebuchet MS" w:eastAsia="Trebuchet MS" w:hAnsi="Trebuchet MS" w:cs="Trebuchet MS"/>
          <w:spacing w:val="-3"/>
          <w:sz w:val="18"/>
        </w:rPr>
        <w:t>c</w:t>
      </w:r>
      <w:r>
        <w:rPr>
          <w:rFonts w:ascii="Trebuchet MS" w:eastAsia="Trebuchet MS" w:hAnsi="Trebuchet MS" w:cs="Trebuchet MS"/>
          <w:spacing w:val="2"/>
          <w:sz w:val="18"/>
        </w:rPr>
        <w:t>r</w:t>
      </w:r>
      <w:r>
        <w:rPr>
          <w:rFonts w:ascii="Trebuchet MS" w:eastAsia="Trebuchet MS" w:hAnsi="Trebuchet MS" w:cs="Trebuchet MS"/>
          <w:sz w:val="18"/>
        </w:rPr>
        <w:t>af</w:t>
      </w:r>
      <w:r>
        <w:rPr>
          <w:rFonts w:ascii="Trebuchet MS" w:eastAsia="Trebuchet MS" w:hAnsi="Trebuchet MS" w:cs="Trebuchet MS"/>
          <w:spacing w:val="-4"/>
          <w:sz w:val="18"/>
        </w:rPr>
        <w:t>t</w:t>
      </w:r>
      <w:r>
        <w:rPr>
          <w:rFonts w:ascii="Trebuchet MS" w:eastAsia="Trebuchet MS" w:hAnsi="Trebuchet MS" w:cs="Trebuchet MS"/>
          <w:sz w:val="18"/>
        </w:rPr>
        <w:t xml:space="preserve">, </w:t>
      </w:r>
      <w:r>
        <w:rPr>
          <w:rFonts w:ascii="Trebuchet MS" w:eastAsia="Trebuchet MS" w:hAnsi="Trebuchet MS" w:cs="Trebuchet MS"/>
          <w:spacing w:val="-4"/>
          <w:sz w:val="18"/>
        </w:rPr>
        <w:t>t</w:t>
      </w:r>
      <w:r>
        <w:rPr>
          <w:rFonts w:ascii="Trebuchet MS" w:eastAsia="Trebuchet MS" w:hAnsi="Trebuchet MS" w:cs="Trebuchet MS"/>
          <w:sz w:val="18"/>
        </w:rPr>
        <w:t>he Assu</w:t>
      </w:r>
      <w:r>
        <w:rPr>
          <w:rFonts w:ascii="Trebuchet MS" w:eastAsia="Trebuchet MS" w:hAnsi="Trebuchet MS" w:cs="Trebuchet MS"/>
          <w:spacing w:val="2"/>
          <w:sz w:val="18"/>
        </w:rPr>
        <w:t>re</w:t>
      </w:r>
      <w:r>
        <w:rPr>
          <w:rFonts w:ascii="Trebuchet MS" w:eastAsia="Trebuchet MS" w:hAnsi="Trebuchet MS" w:cs="Trebuchet MS"/>
          <w:sz w:val="18"/>
        </w:rPr>
        <w:t>d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</w:t>
      </w:r>
      <w:r>
        <w:rPr>
          <w:rFonts w:ascii="Trebuchet MS" w:eastAsia="Trebuchet MS" w:hAnsi="Trebuchet MS" w:cs="Trebuchet MS"/>
          <w:spacing w:val="-3"/>
          <w:sz w:val="18"/>
        </w:rPr>
        <w:t>r</w:t>
      </w:r>
      <w:r>
        <w:rPr>
          <w:rFonts w:ascii="Trebuchet MS" w:eastAsia="Trebuchet MS" w:hAnsi="Trebuchet MS" w:cs="Trebuchet MS"/>
          <w:sz w:val="18"/>
        </w:rPr>
        <w:t>e</w:t>
      </w:r>
      <w:r>
        <w:rPr>
          <w:rFonts w:ascii="Trebuchet MS" w:eastAsia="Trebuchet MS" w:hAnsi="Trebuchet MS" w:cs="Trebuchet MS"/>
          <w:spacing w:val="2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</w:t>
      </w:r>
      <w:r>
        <w:rPr>
          <w:rFonts w:ascii="Trebuchet MS" w:eastAsia="Trebuchet MS" w:hAnsi="Trebuchet MS" w:cs="Trebuchet MS"/>
          <w:spacing w:val="-4"/>
          <w:sz w:val="18"/>
        </w:rPr>
        <w:t>w</w:t>
      </w:r>
      <w:r>
        <w:rPr>
          <w:rFonts w:ascii="Trebuchet MS" w:eastAsia="Trebuchet MS" w:hAnsi="Trebuchet MS" w:cs="Trebuchet MS"/>
          <w:sz w:val="18"/>
        </w:rPr>
        <w:t>a</w:t>
      </w:r>
      <w:r>
        <w:rPr>
          <w:rFonts w:ascii="Trebuchet MS" w:eastAsia="Trebuchet MS" w:hAnsi="Trebuchet MS" w:cs="Trebuchet MS"/>
          <w:spacing w:val="-1"/>
          <w:sz w:val="18"/>
        </w:rPr>
        <w:t>r</w:t>
      </w:r>
      <w:r>
        <w:rPr>
          <w:rFonts w:ascii="Trebuchet MS" w:eastAsia="Trebuchet MS" w:hAnsi="Trebuchet MS" w:cs="Trebuchet MS"/>
          <w:sz w:val="18"/>
        </w:rPr>
        <w:t>e, or</w:t>
      </w:r>
      <w:r>
        <w:rPr>
          <w:rFonts w:ascii="Trebuchet MS" w:eastAsia="Trebuchet MS" w:hAnsi="Trebuchet MS" w:cs="Trebuchet MS"/>
          <w:spacing w:val="-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 the</w:t>
      </w:r>
      <w:r>
        <w:rPr>
          <w:rFonts w:ascii="Trebuchet MS" w:eastAsia="Trebuchet MS" w:hAnsi="Trebuchet MS" w:cs="Trebuchet MS"/>
          <w:spacing w:val="2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</w:t>
      </w:r>
      <w:r>
        <w:rPr>
          <w:rFonts w:ascii="Trebuchet MS" w:eastAsia="Trebuchet MS" w:hAnsi="Trebuchet MS" w:cs="Trebuchet MS"/>
          <w:spacing w:val="2"/>
          <w:sz w:val="18"/>
        </w:rPr>
        <w:t>r</w:t>
      </w:r>
      <w:r>
        <w:rPr>
          <w:rFonts w:ascii="Trebuchet MS" w:eastAsia="Trebuchet MS" w:hAnsi="Trebuchet MS" w:cs="Trebuchet MS"/>
          <w:spacing w:val="-4"/>
          <w:sz w:val="18"/>
        </w:rPr>
        <w:t>d</w:t>
      </w:r>
      <w:r>
        <w:rPr>
          <w:rFonts w:ascii="Trebuchet MS" w:eastAsia="Trebuchet MS" w:hAnsi="Trebuchet MS" w:cs="Trebuchet MS"/>
          <w:sz w:val="18"/>
        </w:rPr>
        <w:t xml:space="preserve">inary course of business should </w:t>
      </w:r>
      <w:r>
        <w:rPr>
          <w:rFonts w:ascii="Trebuchet MS" w:eastAsia="Trebuchet MS" w:hAnsi="Trebuchet MS" w:cs="Trebuchet MS"/>
          <w:spacing w:val="-4"/>
          <w:sz w:val="18"/>
        </w:rPr>
        <w:t>b</w:t>
      </w:r>
      <w:r>
        <w:rPr>
          <w:rFonts w:ascii="Trebuchet MS" w:eastAsia="Trebuchet MS" w:hAnsi="Trebuchet MS" w:cs="Trebuchet MS"/>
          <w:sz w:val="18"/>
        </w:rPr>
        <w:t xml:space="preserve">e aware, </w:t>
      </w:r>
      <w:r>
        <w:rPr>
          <w:rFonts w:ascii="Trebuchet MS" w:eastAsia="Trebuchet MS" w:hAnsi="Trebuchet MS" w:cs="Trebuchet MS"/>
          <w:spacing w:val="-4"/>
          <w:sz w:val="18"/>
        </w:rPr>
        <w:t>t</w:t>
      </w:r>
      <w:r>
        <w:rPr>
          <w:rFonts w:ascii="Trebuchet MS" w:eastAsia="Trebuchet MS" w:hAnsi="Trebuchet MS" w:cs="Trebuchet MS"/>
          <w:sz w:val="18"/>
        </w:rPr>
        <w:t xml:space="preserve">hat 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uch insolvency or financial default c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uld prevent the n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rmal pr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secution of the transit</w:t>
      </w:r>
      <w:r>
        <w:rPr>
          <w:rFonts w:ascii="Trebuchet MS" w:eastAsia="Trebuchet MS" w:hAnsi="Trebuchet MS" w:cs="Trebuchet MS"/>
          <w:noProof/>
          <w:sz w:val="18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2645410</wp:posOffset>
            </wp:positionH>
            <wp:positionV relativeFrom="page">
              <wp:posOffset>5554345</wp:posOffset>
            </wp:positionV>
            <wp:extent cx="978535" cy="1122045"/>
            <wp:effectExtent l="0" t="0" r="12065" b="1905"/>
            <wp:wrapNone/>
            <wp:docPr id="1036" name="1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1036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11220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16B3" w:rsidRDefault="009F20F9">
      <w:pPr>
        <w:autoSpaceDE w:val="0"/>
        <w:autoSpaceDN w:val="0"/>
        <w:snapToGrid w:val="0"/>
        <w:spacing w:before="4" w:line="237" w:lineRule="auto"/>
        <w:jc w:val="righ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This</w:t>
      </w:r>
      <w:r>
        <w:rPr>
          <w:rFonts w:ascii="Trebuchet MS" w:eastAsia="Trebuchet MS" w:hAnsi="Trebuchet MS" w:cs="Trebuchet MS"/>
          <w:spacing w:val="12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exclusi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</w:t>
      </w:r>
      <w:r>
        <w:rPr>
          <w:rFonts w:ascii="Trebuchet MS" w:eastAsia="Trebuchet MS" w:hAnsi="Trebuchet MS" w:cs="Trebuchet MS"/>
          <w:spacing w:val="1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shall</w:t>
      </w:r>
      <w:r>
        <w:rPr>
          <w:rFonts w:ascii="Trebuchet MS" w:eastAsia="Trebuchet MS" w:hAnsi="Trebuchet MS" w:cs="Trebuchet MS"/>
          <w:spacing w:val="13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n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t</w:t>
      </w:r>
      <w:r>
        <w:rPr>
          <w:rFonts w:ascii="Trebuchet MS" w:eastAsia="Trebuchet MS" w:hAnsi="Trebuchet MS" w:cs="Trebuchet MS"/>
          <w:spacing w:val="1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apply</w:t>
      </w:r>
      <w:r>
        <w:rPr>
          <w:rFonts w:ascii="Trebuchet MS" w:eastAsia="Trebuchet MS" w:hAnsi="Trebuchet MS" w:cs="Trebuchet MS"/>
          <w:spacing w:val="1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where</w:t>
      </w:r>
      <w:r>
        <w:rPr>
          <w:rFonts w:ascii="Trebuchet MS" w:eastAsia="Trebuchet MS" w:hAnsi="Trebuchet MS" w:cs="Trebuchet MS"/>
          <w:spacing w:val="1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1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c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ntract</w:t>
      </w:r>
      <w:r>
        <w:rPr>
          <w:rFonts w:ascii="Trebuchet MS" w:eastAsia="Trebuchet MS" w:hAnsi="Trebuchet MS" w:cs="Trebuchet MS"/>
          <w:spacing w:val="1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</w:t>
      </w:r>
      <w:r>
        <w:rPr>
          <w:rFonts w:ascii="Trebuchet MS" w:eastAsia="Trebuchet MS" w:hAnsi="Trebuchet MS" w:cs="Trebuchet MS"/>
          <w:spacing w:val="1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insurance</w:t>
      </w:r>
      <w:r>
        <w:rPr>
          <w:rFonts w:ascii="Trebuchet MS" w:eastAsia="Trebuchet MS" w:hAnsi="Trebuchet MS" w:cs="Trebuchet MS"/>
          <w:spacing w:val="1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has</w:t>
      </w:r>
      <w:r>
        <w:rPr>
          <w:rFonts w:ascii="Trebuchet MS" w:eastAsia="Trebuchet MS" w:hAnsi="Trebuchet MS" w:cs="Trebuchet MS"/>
          <w:spacing w:val="12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been</w:t>
      </w:r>
      <w:r>
        <w:rPr>
          <w:rFonts w:ascii="Trebuchet MS" w:eastAsia="Trebuchet MS" w:hAnsi="Trebuchet MS" w:cs="Trebuchet MS"/>
          <w:spacing w:val="11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assigned</w:t>
      </w:r>
      <w:r>
        <w:rPr>
          <w:rFonts w:ascii="Trebuchet MS" w:eastAsia="Trebuchet MS" w:hAnsi="Trebuchet MS" w:cs="Trebuchet MS"/>
          <w:spacing w:val="1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to</w:t>
      </w:r>
      <w:r>
        <w:rPr>
          <w:rFonts w:ascii="Trebuchet MS" w:eastAsia="Trebuchet MS" w:hAnsi="Trebuchet MS" w:cs="Trebuchet MS"/>
          <w:spacing w:val="12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1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party</w:t>
      </w:r>
      <w:r>
        <w:rPr>
          <w:rFonts w:ascii="Trebuchet MS" w:eastAsia="Trebuchet MS" w:hAnsi="Trebuchet MS" w:cs="Trebuchet MS"/>
          <w:spacing w:val="1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claiming hereunder</w:t>
      </w:r>
      <w:r>
        <w:rPr>
          <w:rFonts w:ascii="Trebuchet MS" w:eastAsia="Trebuchet MS" w:hAnsi="Trebuchet MS" w:cs="Trebuchet MS"/>
          <w:spacing w:val="2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who</w:t>
      </w:r>
      <w:r>
        <w:rPr>
          <w:rFonts w:ascii="Trebuchet MS" w:eastAsia="Trebuchet MS" w:hAnsi="Trebuchet MS" w:cs="Trebuchet MS"/>
          <w:spacing w:val="1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has</w:t>
      </w:r>
      <w:r>
        <w:rPr>
          <w:rFonts w:ascii="Trebuchet MS" w:eastAsia="Trebuchet MS" w:hAnsi="Trebuchet MS" w:cs="Trebuchet MS"/>
          <w:spacing w:val="1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bought</w:t>
      </w:r>
      <w:r>
        <w:rPr>
          <w:rFonts w:ascii="Trebuchet MS" w:eastAsia="Trebuchet MS" w:hAnsi="Trebuchet MS" w:cs="Trebuchet MS"/>
          <w:spacing w:val="1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or</w:t>
      </w:r>
      <w:r>
        <w:rPr>
          <w:rFonts w:ascii="Trebuchet MS" w:eastAsia="Trebuchet MS" w:hAnsi="Trebuchet MS" w:cs="Trebuchet MS"/>
          <w:spacing w:val="2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agreed</w:t>
      </w:r>
      <w:r>
        <w:rPr>
          <w:rFonts w:ascii="Trebuchet MS" w:eastAsia="Trebuchet MS" w:hAnsi="Trebuchet MS" w:cs="Trebuchet MS"/>
          <w:spacing w:val="1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to</w:t>
      </w:r>
      <w:r>
        <w:rPr>
          <w:rFonts w:ascii="Trebuchet MS" w:eastAsia="Trebuchet MS" w:hAnsi="Trebuchet MS" w:cs="Trebuchet MS"/>
          <w:spacing w:val="1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buy</w:t>
      </w:r>
      <w:r>
        <w:rPr>
          <w:rFonts w:ascii="Trebuchet MS" w:eastAsia="Trebuchet MS" w:hAnsi="Trebuchet MS" w:cs="Trebuchet MS"/>
          <w:spacing w:val="2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21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subject-matter</w:t>
      </w:r>
      <w:r>
        <w:rPr>
          <w:rFonts w:ascii="Trebuchet MS" w:eastAsia="Trebuchet MS" w:hAnsi="Trebuchet MS" w:cs="Trebuchet MS"/>
          <w:spacing w:val="2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insured</w:t>
      </w:r>
      <w:r>
        <w:rPr>
          <w:rFonts w:ascii="Trebuchet MS" w:eastAsia="Trebuchet MS" w:hAnsi="Trebuchet MS" w:cs="Trebuchet MS"/>
          <w:spacing w:val="1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</w:t>
      </w:r>
      <w:r>
        <w:rPr>
          <w:rFonts w:ascii="Trebuchet MS" w:eastAsia="Trebuchet MS" w:hAnsi="Trebuchet MS" w:cs="Trebuchet MS"/>
          <w:spacing w:val="2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good</w:t>
      </w:r>
      <w:r>
        <w:rPr>
          <w:rFonts w:ascii="Trebuchet MS" w:eastAsia="Trebuchet MS" w:hAnsi="Trebuchet MS" w:cs="Trebuchet MS"/>
          <w:spacing w:val="1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faith</w:t>
      </w:r>
      <w:r>
        <w:rPr>
          <w:rFonts w:ascii="Trebuchet MS" w:eastAsia="Trebuchet MS" w:hAnsi="Trebuchet MS" w:cs="Trebuchet MS"/>
          <w:spacing w:val="2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under</w:t>
      </w:r>
      <w:r>
        <w:rPr>
          <w:rFonts w:ascii="Trebuchet MS" w:eastAsia="Trebuchet MS" w:hAnsi="Trebuchet MS" w:cs="Trebuchet MS"/>
          <w:spacing w:val="2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</w:t>
      </w:r>
      <w:r>
        <w:rPr>
          <w:rFonts w:ascii="Trebuchet MS" w:eastAsia="Trebuchet MS" w:hAnsi="Trebuchet MS" w:cs="Trebuchet MS"/>
          <w:spacing w:val="1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binding</w:t>
      </w:r>
    </w:p>
    <w:p w:rsidR="001116B3" w:rsidRDefault="009F20F9">
      <w:pPr>
        <w:autoSpaceDE w:val="0"/>
        <w:autoSpaceDN w:val="0"/>
        <w:snapToGrid w:val="0"/>
        <w:spacing w:before="5" w:line="237" w:lineRule="auto"/>
        <w:ind w:left="720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contract</w:t>
      </w:r>
      <w:r>
        <w:rPr>
          <w:rFonts w:ascii="Trebuchet MS" w:eastAsia="Trebuchet MS" w:hAnsi="Trebuchet MS" w:cs="Trebuchet MS"/>
          <w:noProof/>
          <w:sz w:val="18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1864995</wp:posOffset>
            </wp:positionH>
            <wp:positionV relativeFrom="page">
              <wp:posOffset>6228080</wp:posOffset>
            </wp:positionV>
            <wp:extent cx="1201420" cy="1198245"/>
            <wp:effectExtent l="0" t="0" r="17780" b="1905"/>
            <wp:wrapNone/>
            <wp:docPr id="1037" name="1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1037"/>
                    <pic:cNvPicPr/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11982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16B3" w:rsidRDefault="009F20F9">
      <w:pPr>
        <w:autoSpaceDE w:val="0"/>
        <w:autoSpaceDN w:val="0"/>
        <w:snapToGrid w:val="0"/>
        <w:spacing w:line="237" w:lineRule="auto"/>
        <w:ind w:left="288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pacing w:val="2"/>
          <w:sz w:val="18"/>
        </w:rPr>
        <w:t>3</w:t>
      </w:r>
      <w:r>
        <w:rPr>
          <w:rFonts w:ascii="Trebuchet MS" w:eastAsia="Trebuchet MS" w:hAnsi="Trebuchet MS" w:cs="Trebuchet MS"/>
          <w:spacing w:val="1"/>
          <w:sz w:val="18"/>
        </w:rPr>
        <w:t>.</w:t>
      </w:r>
      <w:r>
        <w:rPr>
          <w:rFonts w:ascii="Trebuchet MS" w:eastAsia="Trebuchet MS" w:hAnsi="Trebuchet MS" w:cs="Trebuchet MS"/>
          <w:sz w:val="18"/>
        </w:rPr>
        <w:t>8</w:t>
      </w:r>
      <w:r>
        <w:rPr>
          <w:rFonts w:ascii="Trebuchet MS" w:eastAsia="Trebuchet MS" w:hAnsi="Trebuchet MS" w:cs="Trebuchet MS"/>
          <w:spacing w:val="12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loss damage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or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expen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direct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y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or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indirect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y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caused by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arising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fr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m</w:t>
      </w:r>
      <w:r>
        <w:rPr>
          <w:rFonts w:ascii="Trebuchet MS" w:eastAsia="Trebuchet MS" w:hAnsi="Trebuchet MS" w:cs="Trebuchet MS"/>
          <w:spacing w:val="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use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 any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weapon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or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device</w:t>
      </w:r>
    </w:p>
    <w:p w:rsidR="001116B3" w:rsidRDefault="009F20F9">
      <w:pPr>
        <w:autoSpaceDE w:val="0"/>
        <w:autoSpaceDN w:val="0"/>
        <w:snapToGrid w:val="0"/>
        <w:spacing w:before="3"/>
        <w:ind w:left="720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employing at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 xml:space="preserve">mic or </w:t>
      </w:r>
      <w:r>
        <w:rPr>
          <w:rFonts w:ascii="Trebuchet MS" w:eastAsia="Trebuchet MS" w:hAnsi="Trebuchet MS" w:cs="Trebuchet MS"/>
          <w:sz w:val="18"/>
        </w:rPr>
        <w:t>nuclear fission and/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 fusi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 or other like reacti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 or radioactive force or matter.</w:t>
      </w:r>
    </w:p>
    <w:p w:rsidR="001116B3" w:rsidRDefault="009F20F9">
      <w:pPr>
        <w:numPr>
          <w:ilvl w:val="0"/>
          <w:numId w:val="1"/>
        </w:numPr>
        <w:tabs>
          <w:tab w:val="clear" w:pos="302"/>
          <w:tab w:val="left" w:pos="288"/>
        </w:tabs>
        <w:snapToGrid w:val="0"/>
        <w:spacing w:before="117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In no case shall this 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urance cover loss damage or expen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 caused by</w:t>
      </w:r>
    </w:p>
    <w:p w:rsidR="001116B3" w:rsidRDefault="009F20F9">
      <w:pPr>
        <w:numPr>
          <w:ilvl w:val="1"/>
          <w:numId w:val="1"/>
        </w:numPr>
        <w:snapToGrid w:val="0"/>
        <w:spacing w:before="4" w:line="237" w:lineRule="auto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z w:val="18"/>
        </w:rPr>
        <w:t>war civil war revoluti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 rebellion insurrecti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n, or civil strife arising therefr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m, or any hosti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 xml:space="preserve">e </w:t>
      </w:r>
      <w:r>
        <w:rPr>
          <w:rFonts w:ascii="Trebuchet MS" w:eastAsia="Trebuchet MS" w:hAnsi="Trebuchet MS" w:cs="Trebuchet MS"/>
          <w:sz w:val="18"/>
        </w:rPr>
        <w:t>act by or against a belligerent power</w:t>
      </w:r>
      <w:r>
        <w:rPr>
          <w:rFonts w:ascii="Trebuchet MS" w:eastAsia="Trebuchet MS" w:hAnsi="Trebuchet MS" w:cs="Trebuchet MS"/>
          <w:noProof/>
          <w:sz w:val="18"/>
        </w:rPr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1325880</wp:posOffset>
            </wp:positionH>
            <wp:positionV relativeFrom="page">
              <wp:posOffset>6883400</wp:posOffset>
            </wp:positionV>
            <wp:extent cx="981710" cy="1082040"/>
            <wp:effectExtent l="0" t="0" r="8890" b="3810"/>
            <wp:wrapNone/>
            <wp:docPr id="1038" name="1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1038"/>
                    <pic:cNvPicPr/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1082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16B3" w:rsidRDefault="009F20F9">
      <w:pPr>
        <w:numPr>
          <w:ilvl w:val="1"/>
          <w:numId w:val="1"/>
        </w:numPr>
        <w:snapToGrid w:val="0"/>
        <w:spacing w:before="3" w:line="243" w:lineRule="auto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z w:val="18"/>
        </w:rPr>
        <w:t>capture seizure arrest restraint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detainment (piracy</w:t>
      </w:r>
      <w:r>
        <w:rPr>
          <w:rFonts w:ascii="Trebuchet MS" w:eastAsia="Trebuchet MS" w:hAnsi="Trebuchet MS" w:cs="Trebuchet MS"/>
          <w:spacing w:val="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excepted), and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 con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equences thereof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or any attempt thereat</w:t>
      </w:r>
    </w:p>
    <w:p w:rsidR="001116B3" w:rsidRDefault="009F20F9">
      <w:pPr>
        <w:numPr>
          <w:ilvl w:val="1"/>
          <w:numId w:val="1"/>
        </w:numPr>
        <w:snapToGrid w:val="0"/>
        <w:spacing w:line="233" w:lineRule="auto"/>
        <w:jc w:val="left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z w:val="18"/>
        </w:rPr>
        <w:t>derelict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mines torped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es bombs or other dere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 xml:space="preserve">ict weapons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f war.</w:t>
      </w:r>
      <w:r>
        <w:rPr>
          <w:rFonts w:ascii="Trebuchet MS" w:eastAsia="Trebuchet MS" w:hAnsi="Trebuchet MS" w:cs="Trebuchet MS"/>
          <w:noProof/>
          <w:sz w:val="18"/>
        </w:rPr>
        <w:drawing>
          <wp:anchor distT="0" distB="0" distL="0" distR="0" simplePos="0" relativeHeight="251661824" behindDoc="1" locked="0" layoutInCell="1" allowOverlap="1">
            <wp:simplePos x="0" y="0"/>
            <wp:positionH relativeFrom="page">
              <wp:posOffset>923290</wp:posOffset>
            </wp:positionH>
            <wp:positionV relativeFrom="page">
              <wp:posOffset>7352665</wp:posOffset>
            </wp:positionV>
            <wp:extent cx="948055" cy="1115695"/>
            <wp:effectExtent l="0" t="0" r="4445" b="8255"/>
            <wp:wrapNone/>
            <wp:docPr id="1039" name="1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1039"/>
                    <pic:cNvPicPr/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11156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16B3" w:rsidRDefault="009F20F9">
      <w:pPr>
        <w:numPr>
          <w:ilvl w:val="0"/>
          <w:numId w:val="1"/>
        </w:numPr>
        <w:tabs>
          <w:tab w:val="clear" w:pos="302"/>
          <w:tab w:val="left" w:pos="288"/>
        </w:tabs>
        <w:snapToGrid w:val="0"/>
        <w:spacing w:before="125" w:line="237" w:lineRule="auto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In no case shall this 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urance c</w:t>
      </w:r>
      <w:r>
        <w:rPr>
          <w:rFonts w:ascii="Trebuchet MS" w:eastAsia="Trebuchet MS" w:hAnsi="Trebuchet MS" w:cs="Trebuchet MS"/>
          <w:sz w:val="18"/>
        </w:rPr>
        <w:t>over loss damage or expen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</w:t>
      </w:r>
    </w:p>
    <w:p w:rsidR="001116B3" w:rsidRDefault="009F20F9">
      <w:pPr>
        <w:numPr>
          <w:ilvl w:val="1"/>
          <w:numId w:val="1"/>
        </w:numPr>
        <w:snapToGrid w:val="0"/>
        <w:spacing w:line="237" w:lineRule="auto"/>
        <w:jc w:val="left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pacing w:val="-1"/>
          <w:sz w:val="18"/>
        </w:rPr>
        <w:t>cau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ed</w:t>
      </w:r>
      <w:r>
        <w:rPr>
          <w:rFonts w:ascii="Trebuchet MS" w:eastAsia="Trebuchet MS" w:hAnsi="Trebuchet MS" w:cs="Trebuchet MS"/>
          <w:spacing w:val="33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by</w:t>
      </w:r>
      <w:r>
        <w:rPr>
          <w:rFonts w:ascii="Trebuchet MS" w:eastAsia="Trebuchet MS" w:hAnsi="Trebuchet MS" w:cs="Trebuchet MS"/>
          <w:spacing w:val="3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strikers,</w:t>
      </w:r>
      <w:r>
        <w:rPr>
          <w:rFonts w:ascii="Trebuchet MS" w:eastAsia="Trebuchet MS" w:hAnsi="Trebuchet MS" w:cs="Trebuchet MS"/>
          <w:spacing w:val="33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locked-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ut</w:t>
      </w:r>
      <w:r>
        <w:rPr>
          <w:rFonts w:ascii="Trebuchet MS" w:eastAsia="Trebuchet MS" w:hAnsi="Trebuchet MS" w:cs="Trebuchet MS"/>
          <w:spacing w:val="33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workmen,</w:t>
      </w:r>
      <w:r>
        <w:rPr>
          <w:rFonts w:ascii="Trebuchet MS" w:eastAsia="Trebuchet MS" w:hAnsi="Trebuchet MS" w:cs="Trebuchet MS"/>
          <w:spacing w:val="33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or</w:t>
      </w:r>
      <w:r>
        <w:rPr>
          <w:rFonts w:ascii="Trebuchet MS" w:eastAsia="Trebuchet MS" w:hAnsi="Trebuchet MS" w:cs="Trebuchet MS"/>
          <w:spacing w:val="3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pers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ns</w:t>
      </w:r>
      <w:r>
        <w:rPr>
          <w:rFonts w:ascii="Trebuchet MS" w:eastAsia="Trebuchet MS" w:hAnsi="Trebuchet MS" w:cs="Trebuchet MS"/>
          <w:spacing w:val="31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taking</w:t>
      </w:r>
      <w:r>
        <w:rPr>
          <w:rFonts w:ascii="Trebuchet MS" w:eastAsia="Trebuchet MS" w:hAnsi="Trebuchet MS" w:cs="Trebuchet MS"/>
          <w:spacing w:val="33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part</w:t>
      </w:r>
      <w:r>
        <w:rPr>
          <w:rFonts w:ascii="Trebuchet MS" w:eastAsia="Trebuchet MS" w:hAnsi="Trebuchet MS" w:cs="Trebuchet MS"/>
          <w:spacing w:val="2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</w:t>
      </w:r>
      <w:r>
        <w:rPr>
          <w:rFonts w:ascii="Trebuchet MS" w:eastAsia="Trebuchet MS" w:hAnsi="Trebuchet MS" w:cs="Trebuchet MS"/>
          <w:spacing w:val="3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labour</w:t>
      </w:r>
      <w:r>
        <w:rPr>
          <w:rFonts w:ascii="Trebuchet MS" w:eastAsia="Trebuchet MS" w:hAnsi="Trebuchet MS" w:cs="Trebuchet MS"/>
          <w:spacing w:val="3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disturbances,</w:t>
      </w:r>
      <w:r>
        <w:rPr>
          <w:rFonts w:ascii="Trebuchet MS" w:eastAsia="Trebuchet MS" w:hAnsi="Trebuchet MS" w:cs="Trebuchet MS"/>
          <w:spacing w:val="2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riots</w:t>
      </w:r>
      <w:r>
        <w:rPr>
          <w:rFonts w:ascii="Trebuchet MS" w:eastAsia="Trebuchet MS" w:hAnsi="Trebuchet MS" w:cs="Trebuchet MS"/>
          <w:spacing w:val="31"/>
          <w:sz w:val="18"/>
        </w:rPr>
        <w:t xml:space="preserve">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</w:t>
      </w:r>
      <w:r>
        <w:rPr>
          <w:rFonts w:ascii="Trebuchet MS" w:eastAsia="Trebuchet MS" w:hAnsi="Trebuchet MS" w:cs="Trebuchet MS"/>
          <w:spacing w:val="3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civil</w:t>
      </w:r>
    </w:p>
    <w:p w:rsidR="001116B3" w:rsidRDefault="009F20F9">
      <w:pPr>
        <w:autoSpaceDE w:val="0"/>
        <w:autoSpaceDN w:val="0"/>
        <w:snapToGrid w:val="0"/>
        <w:spacing w:before="5" w:line="237" w:lineRule="auto"/>
        <w:ind w:left="720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commoti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ns</w:t>
      </w:r>
    </w:p>
    <w:p w:rsidR="001116B3" w:rsidRDefault="009F20F9">
      <w:pPr>
        <w:numPr>
          <w:ilvl w:val="1"/>
          <w:numId w:val="3"/>
        </w:numPr>
        <w:snapToGrid w:val="0"/>
        <w:spacing w:line="237" w:lineRule="auto"/>
        <w:ind w:left="700"/>
        <w:jc w:val="left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z w:val="18"/>
        </w:rPr>
        <w:t>resulting from strike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, lock-outs, lab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ur disturbances, riots or civil c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mmotions</w:t>
      </w:r>
    </w:p>
    <w:p w:rsidR="001116B3" w:rsidRDefault="009F20F9">
      <w:pPr>
        <w:numPr>
          <w:ilvl w:val="1"/>
          <w:numId w:val="3"/>
        </w:numPr>
        <w:snapToGrid w:val="0"/>
        <w:spacing w:before="5"/>
        <w:ind w:left="700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pacing w:val="-1"/>
          <w:sz w:val="18"/>
        </w:rPr>
        <w:t>cau</w:t>
      </w:r>
      <w:r>
        <w:rPr>
          <w:rFonts w:ascii="Trebuchet MS" w:eastAsia="Trebuchet MS" w:hAnsi="Trebuchet MS" w:cs="Trebuchet MS"/>
          <w:spacing w:val="-7"/>
          <w:sz w:val="18"/>
        </w:rPr>
        <w:t>s</w:t>
      </w:r>
      <w:r>
        <w:rPr>
          <w:rFonts w:ascii="Trebuchet MS" w:eastAsia="Trebuchet MS" w:hAnsi="Trebuchet MS" w:cs="Trebuchet MS"/>
          <w:spacing w:val="-1"/>
          <w:sz w:val="18"/>
        </w:rPr>
        <w:t>ed by any act of terro</w:t>
      </w:r>
      <w:r>
        <w:rPr>
          <w:rFonts w:ascii="Trebuchet MS" w:eastAsia="Trebuchet MS" w:hAnsi="Trebuchet MS" w:cs="Trebuchet MS"/>
          <w:sz w:val="18"/>
        </w:rPr>
        <w:t>ri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 xml:space="preserve">m </w:t>
      </w:r>
      <w:r>
        <w:rPr>
          <w:rFonts w:ascii="Trebuchet MS" w:eastAsia="Trebuchet MS" w:hAnsi="Trebuchet MS" w:cs="Trebuchet MS"/>
          <w:sz w:val="18"/>
        </w:rPr>
        <w:t>being an act of any person acting on behalf of, or in connecti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 with, any organisati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 xml:space="preserve">n which carries out activities directed towards the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verthrowing or influencing, by force or violence, of any government whether or n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t legal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y constituted</w:t>
      </w:r>
    </w:p>
    <w:p w:rsidR="001116B3" w:rsidRDefault="009F20F9">
      <w:pPr>
        <w:numPr>
          <w:ilvl w:val="1"/>
          <w:numId w:val="3"/>
        </w:numPr>
        <w:snapToGrid w:val="0"/>
        <w:spacing w:line="236" w:lineRule="auto"/>
        <w:ind w:left="700"/>
        <w:jc w:val="left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z w:val="18"/>
        </w:rPr>
        <w:t>cau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 xml:space="preserve">ed by any </w:t>
      </w:r>
      <w:r>
        <w:rPr>
          <w:rFonts w:ascii="Trebuchet MS" w:eastAsia="Trebuchet MS" w:hAnsi="Trebuchet MS" w:cs="Trebuchet MS"/>
          <w:sz w:val="18"/>
        </w:rPr>
        <w:t>person acting fr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m a political, ideological or religi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us motive.</w:t>
      </w:r>
    </w:p>
    <w:p w:rsidR="001116B3" w:rsidRDefault="009F20F9">
      <w:pPr>
        <w:autoSpaceDE w:val="0"/>
        <w:autoSpaceDN w:val="0"/>
        <w:snapToGrid w:val="0"/>
        <w:spacing w:before="123"/>
        <w:jc w:val="left"/>
        <w:rPr>
          <w:rFonts w:ascii="Trebuchet MS" w:eastAsia="Trebuchet MS" w:hAnsi="Trebuchet MS" w:cs="Trebuchet MS"/>
          <w:b/>
          <w:sz w:val="18"/>
        </w:rPr>
      </w:pPr>
      <w:r>
        <w:rPr>
          <w:rFonts w:ascii="Trebuchet MS" w:eastAsia="Trebuchet MS" w:hAnsi="Trebuchet MS" w:cs="Trebuchet MS"/>
          <w:b/>
          <w:sz w:val="18"/>
        </w:rPr>
        <w:t>DURATION</w:t>
      </w:r>
    </w:p>
    <w:p w:rsidR="001116B3" w:rsidRDefault="009F20F9">
      <w:pPr>
        <w:autoSpaceDE w:val="0"/>
        <w:autoSpaceDN w:val="0"/>
        <w:snapToGrid w:val="0"/>
        <w:spacing w:before="4" w:line="237" w:lineRule="auto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Tran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it Clause</w:t>
      </w:r>
      <w:r>
        <w:rPr>
          <w:rFonts w:ascii="Trebuchet MS" w:eastAsia="Trebuchet MS" w:hAnsi="Trebuchet MS" w:cs="Trebuchet MS"/>
          <w:noProof/>
          <w:sz w:val="18"/>
        </w:rPr>
        <w:drawing>
          <wp:anchor distT="0" distB="0" distL="0" distR="0" simplePos="0" relativeHeight="251662848" behindDoc="1" locked="0" layoutInCell="1" allowOverlap="1">
            <wp:simplePos x="0" y="0"/>
            <wp:positionH relativeFrom="page">
              <wp:posOffset>636905</wp:posOffset>
            </wp:positionH>
            <wp:positionV relativeFrom="page">
              <wp:posOffset>8852535</wp:posOffset>
            </wp:positionV>
            <wp:extent cx="734695" cy="12700"/>
            <wp:effectExtent l="0" t="0" r="0" b="0"/>
            <wp:wrapNone/>
            <wp:docPr id="1040" name="1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1040"/>
                    <pic:cNvPicPr/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12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16B3" w:rsidRDefault="009F20F9">
      <w:pPr>
        <w:numPr>
          <w:ilvl w:val="0"/>
          <w:numId w:val="1"/>
        </w:numPr>
        <w:tabs>
          <w:tab w:val="clear" w:pos="302"/>
          <w:tab w:val="left" w:pos="288"/>
        </w:tabs>
        <w:snapToGrid w:val="0"/>
        <w:spacing w:line="237" w:lineRule="auto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6.1</w:t>
      </w:r>
      <w:r>
        <w:rPr>
          <w:rFonts w:ascii="Trebuchet MS" w:eastAsia="Trebuchet MS" w:hAnsi="Trebuchet MS" w:cs="Trebuchet MS"/>
          <w:spacing w:val="12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Subject</w:t>
      </w:r>
      <w:r>
        <w:rPr>
          <w:rFonts w:ascii="Trebuchet MS" w:eastAsia="Trebuchet MS" w:hAnsi="Trebuchet MS" w:cs="Trebuchet MS"/>
          <w:spacing w:val="2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to</w:t>
      </w:r>
      <w:r>
        <w:rPr>
          <w:rFonts w:ascii="Trebuchet MS" w:eastAsia="Trebuchet MS" w:hAnsi="Trebuchet MS" w:cs="Trebuchet MS"/>
          <w:spacing w:val="2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C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ause</w:t>
      </w:r>
      <w:r>
        <w:rPr>
          <w:rFonts w:ascii="Trebuchet MS" w:eastAsia="Trebuchet MS" w:hAnsi="Trebuchet MS" w:cs="Trebuchet MS"/>
          <w:spacing w:val="2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9</w:t>
      </w:r>
      <w:r>
        <w:rPr>
          <w:rFonts w:ascii="Trebuchet MS" w:eastAsia="Trebuchet MS" w:hAnsi="Trebuchet MS" w:cs="Trebuchet MS"/>
          <w:spacing w:val="2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below,</w:t>
      </w:r>
      <w:r>
        <w:rPr>
          <w:rFonts w:ascii="Trebuchet MS" w:eastAsia="Trebuchet MS" w:hAnsi="Trebuchet MS" w:cs="Trebuchet MS"/>
          <w:spacing w:val="2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this</w:t>
      </w:r>
      <w:r>
        <w:rPr>
          <w:rFonts w:ascii="Trebuchet MS" w:eastAsia="Trebuchet MS" w:hAnsi="Trebuchet MS" w:cs="Trebuchet MS"/>
          <w:spacing w:val="2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insurance</w:t>
      </w:r>
      <w:r>
        <w:rPr>
          <w:rFonts w:ascii="Trebuchet MS" w:eastAsia="Trebuchet MS" w:hAnsi="Trebuchet MS" w:cs="Trebuchet MS"/>
          <w:spacing w:val="2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attaches</w:t>
      </w:r>
      <w:r>
        <w:rPr>
          <w:rFonts w:ascii="Trebuchet MS" w:eastAsia="Trebuchet MS" w:hAnsi="Trebuchet MS" w:cs="Trebuchet MS"/>
          <w:spacing w:val="2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fr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m</w:t>
      </w:r>
      <w:r>
        <w:rPr>
          <w:rFonts w:ascii="Trebuchet MS" w:eastAsia="Trebuchet MS" w:hAnsi="Trebuchet MS" w:cs="Trebuchet MS"/>
          <w:spacing w:val="32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3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time</w:t>
      </w:r>
      <w:r>
        <w:rPr>
          <w:rFonts w:ascii="Trebuchet MS" w:eastAsia="Trebuchet MS" w:hAnsi="Trebuchet MS" w:cs="Trebuchet MS"/>
          <w:spacing w:val="3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3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subject-matter</w:t>
      </w:r>
      <w:r>
        <w:rPr>
          <w:rFonts w:ascii="Trebuchet MS" w:eastAsia="Trebuchet MS" w:hAnsi="Trebuchet MS" w:cs="Trebuchet MS"/>
          <w:spacing w:val="2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insured</w:t>
      </w:r>
      <w:r>
        <w:rPr>
          <w:rFonts w:ascii="Trebuchet MS" w:eastAsia="Trebuchet MS" w:hAnsi="Trebuchet MS" w:cs="Trebuchet MS"/>
          <w:spacing w:val="23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is</w:t>
      </w:r>
      <w:r>
        <w:rPr>
          <w:rFonts w:ascii="Trebuchet MS" w:eastAsia="Trebuchet MS" w:hAnsi="Trebuchet MS" w:cs="Trebuchet MS"/>
          <w:spacing w:val="2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first</w:t>
      </w:r>
    </w:p>
    <w:p w:rsidR="001116B3" w:rsidRDefault="009F20F9">
      <w:pPr>
        <w:autoSpaceDE w:val="0"/>
        <w:autoSpaceDN w:val="0"/>
        <w:snapToGrid w:val="0"/>
        <w:spacing w:before="5"/>
        <w:ind w:left="720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mo</w:t>
      </w:r>
      <w:r>
        <w:rPr>
          <w:rFonts w:ascii="Trebuchet MS" w:eastAsia="Trebuchet MS" w:hAnsi="Trebuchet MS" w:cs="Trebuchet MS"/>
          <w:spacing w:val="-2"/>
          <w:sz w:val="18"/>
        </w:rPr>
        <w:t>v</w:t>
      </w:r>
      <w:r>
        <w:rPr>
          <w:rFonts w:ascii="Trebuchet MS" w:eastAsia="Trebuchet MS" w:hAnsi="Trebuchet MS" w:cs="Trebuchet MS"/>
          <w:sz w:val="18"/>
        </w:rPr>
        <w:t>ed</w:t>
      </w:r>
      <w:r>
        <w:rPr>
          <w:rFonts w:ascii="Trebuchet MS" w:eastAsia="Trebuchet MS" w:hAnsi="Trebuchet MS" w:cs="Trebuchet MS"/>
          <w:spacing w:val="-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 xml:space="preserve">in </w:t>
      </w:r>
      <w:r>
        <w:rPr>
          <w:rFonts w:ascii="Trebuchet MS" w:eastAsia="Trebuchet MS" w:hAnsi="Trebuchet MS" w:cs="Trebuchet MS"/>
          <w:spacing w:val="-4"/>
          <w:sz w:val="18"/>
        </w:rPr>
        <w:t>t</w:t>
      </w:r>
      <w:r>
        <w:rPr>
          <w:rFonts w:ascii="Trebuchet MS" w:eastAsia="Trebuchet MS" w:hAnsi="Trebuchet MS" w:cs="Trebuchet MS"/>
          <w:spacing w:val="-2"/>
          <w:sz w:val="18"/>
        </w:rPr>
        <w:t>h</w:t>
      </w:r>
      <w:r>
        <w:rPr>
          <w:rFonts w:ascii="Trebuchet MS" w:eastAsia="Trebuchet MS" w:hAnsi="Trebuchet MS" w:cs="Trebuchet MS"/>
          <w:sz w:val="18"/>
        </w:rPr>
        <w:t>e w</w:t>
      </w:r>
      <w:r>
        <w:rPr>
          <w:rFonts w:ascii="Trebuchet MS" w:eastAsia="Trebuchet MS" w:hAnsi="Trebuchet MS" w:cs="Trebuchet MS"/>
          <w:spacing w:val="-3"/>
          <w:sz w:val="18"/>
        </w:rPr>
        <w:t>a</w:t>
      </w:r>
      <w:r>
        <w:rPr>
          <w:rFonts w:ascii="Trebuchet MS" w:eastAsia="Trebuchet MS" w:hAnsi="Trebuchet MS" w:cs="Trebuchet MS"/>
          <w:sz w:val="18"/>
        </w:rPr>
        <w:t>r</w:t>
      </w:r>
      <w:r>
        <w:rPr>
          <w:rFonts w:ascii="Trebuchet MS" w:eastAsia="Trebuchet MS" w:hAnsi="Trebuchet MS" w:cs="Trebuchet MS"/>
          <w:spacing w:val="-1"/>
          <w:sz w:val="18"/>
        </w:rPr>
        <w:t>e</w:t>
      </w:r>
      <w:r>
        <w:rPr>
          <w:rFonts w:ascii="Trebuchet MS" w:eastAsia="Trebuchet MS" w:hAnsi="Trebuchet MS" w:cs="Trebuchet MS"/>
          <w:sz w:val="18"/>
        </w:rPr>
        <w:t>house, premi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es or at the p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 xml:space="preserve">ace of storage </w:t>
      </w:r>
      <w:r>
        <w:rPr>
          <w:rFonts w:ascii="Trebuchet MS" w:eastAsia="Trebuchet MS" w:hAnsi="Trebuchet MS" w:cs="Trebuchet MS"/>
          <w:spacing w:val="-4"/>
          <w:sz w:val="18"/>
        </w:rPr>
        <w:t>(</w:t>
      </w:r>
      <w:r>
        <w:rPr>
          <w:rFonts w:ascii="Trebuchet MS" w:eastAsia="Trebuchet MS" w:hAnsi="Trebuchet MS" w:cs="Trebuchet MS"/>
          <w:sz w:val="18"/>
        </w:rPr>
        <w:t xml:space="preserve">at </w:t>
      </w:r>
      <w:r>
        <w:rPr>
          <w:rFonts w:ascii="Trebuchet MS" w:eastAsia="Trebuchet MS" w:hAnsi="Trebuchet MS" w:cs="Trebuchet MS"/>
          <w:spacing w:val="-4"/>
          <w:sz w:val="18"/>
        </w:rPr>
        <w:t>t</w:t>
      </w:r>
      <w:r>
        <w:rPr>
          <w:rFonts w:ascii="Trebuchet MS" w:eastAsia="Trebuchet MS" w:hAnsi="Trebuchet MS" w:cs="Trebuchet MS"/>
          <w:sz w:val="18"/>
        </w:rPr>
        <w:t>he</w:t>
      </w:r>
      <w:r>
        <w:rPr>
          <w:rFonts w:ascii="Trebuchet MS" w:eastAsia="Trebuchet MS" w:hAnsi="Trebuchet MS" w:cs="Trebuchet MS"/>
          <w:spacing w:val="-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place named</w:t>
      </w:r>
      <w:r>
        <w:rPr>
          <w:rFonts w:ascii="Trebuchet MS" w:eastAsia="Trebuchet MS" w:hAnsi="Trebuchet MS" w:cs="Trebuchet MS"/>
          <w:spacing w:val="-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 the contract</w:t>
      </w:r>
      <w:r>
        <w:rPr>
          <w:rFonts w:ascii="Trebuchet MS" w:eastAsia="Trebuchet MS" w:hAnsi="Trebuchet MS" w:cs="Trebuchet MS"/>
          <w:spacing w:val="-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 insurance) for the purpo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 of the immediate loading into or onto the carrying</w:t>
      </w:r>
      <w:r>
        <w:rPr>
          <w:rFonts w:ascii="Trebuchet MS" w:eastAsia="Trebuchet MS" w:hAnsi="Trebuchet MS" w:cs="Trebuchet MS"/>
          <w:spacing w:val="-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vehicle or other conveyance for the commencement of transit,</w:t>
      </w:r>
    </w:p>
    <w:p w:rsidR="001116B3" w:rsidRDefault="009F20F9">
      <w:pPr>
        <w:autoSpaceDE w:val="0"/>
        <w:autoSpaceDN w:val="0"/>
        <w:snapToGrid w:val="0"/>
        <w:spacing w:before="60"/>
        <w:ind w:left="710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continues during the ordinary cour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 of transit</w:t>
      </w:r>
    </w:p>
    <w:p w:rsidR="001116B3" w:rsidRDefault="009F20F9">
      <w:pPr>
        <w:autoSpaceDE w:val="0"/>
        <w:autoSpaceDN w:val="0"/>
        <w:snapToGrid w:val="0"/>
        <w:spacing w:before="60"/>
        <w:ind w:left="710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and terminates</w:t>
      </w:r>
      <w:r>
        <w:rPr>
          <w:rFonts w:ascii="Trebuchet MS" w:eastAsia="Trebuchet MS" w:hAnsi="Trebuchet MS" w:cs="Trebuchet MS"/>
          <w:spacing w:val="-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either</w:t>
      </w:r>
    </w:p>
    <w:p w:rsidR="001116B3" w:rsidRDefault="009F20F9">
      <w:pPr>
        <w:numPr>
          <w:ilvl w:val="2"/>
          <w:numId w:val="1"/>
        </w:numPr>
        <w:snapToGrid w:val="0"/>
        <w:spacing w:before="62" w:line="237" w:lineRule="auto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z w:val="18"/>
        </w:rPr>
        <w:t>on comp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e</w:t>
      </w:r>
      <w:r>
        <w:rPr>
          <w:rFonts w:ascii="Trebuchet MS" w:eastAsia="Trebuchet MS" w:hAnsi="Trebuchet MS" w:cs="Trebuchet MS"/>
          <w:sz w:val="18"/>
        </w:rPr>
        <w:t>ti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 of unloading fr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m the carrying vehicle or</w:t>
      </w:r>
      <w:r>
        <w:rPr>
          <w:rFonts w:ascii="Trebuchet MS" w:eastAsia="Trebuchet MS" w:hAnsi="Trebuchet MS" w:cs="Trebuchet MS"/>
          <w:spacing w:val="-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other conveyance in or at the final warehou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e, premises or place of storage at the destination named in the contract of insurance,</w:t>
      </w:r>
    </w:p>
    <w:p w:rsidR="001116B3" w:rsidRPr="00EC221D" w:rsidRDefault="009F20F9" w:rsidP="00BA5A9F">
      <w:pPr>
        <w:numPr>
          <w:ilvl w:val="2"/>
          <w:numId w:val="1"/>
        </w:numPr>
        <w:snapToGrid w:val="0"/>
        <w:spacing w:before="5" w:line="243" w:lineRule="auto"/>
        <w:rPr>
          <w:rFonts w:ascii="Trebuchet MS" w:eastAsia="Trebuchet MS" w:hAnsi="Trebuchet MS" w:cs="Trebuchet MS"/>
          <w:sz w:val="18"/>
        </w:rPr>
      </w:pPr>
      <w:r w:rsidRPr="00EC221D">
        <w:rPr>
          <w:rFonts w:ascii="Trebuchet MS" w:eastAsia="Trebuchet MS" w:hAnsi="Trebuchet MS" w:cs="Trebuchet MS"/>
          <w:sz w:val="18"/>
        </w:rPr>
        <w:t>on comp</w:t>
      </w:r>
      <w:r w:rsidRPr="00EC221D">
        <w:rPr>
          <w:rFonts w:ascii="Trebuchet MS" w:eastAsia="Trebuchet MS" w:hAnsi="Trebuchet MS" w:cs="Trebuchet MS"/>
          <w:spacing w:val="-5"/>
          <w:sz w:val="18"/>
        </w:rPr>
        <w:t>l</w:t>
      </w:r>
      <w:r w:rsidRPr="00EC221D">
        <w:rPr>
          <w:rFonts w:ascii="Trebuchet MS" w:eastAsia="Trebuchet MS" w:hAnsi="Trebuchet MS" w:cs="Trebuchet MS"/>
          <w:sz w:val="18"/>
        </w:rPr>
        <w:t>eti</w:t>
      </w:r>
      <w:r w:rsidRPr="00EC221D">
        <w:rPr>
          <w:rFonts w:ascii="Trebuchet MS" w:eastAsia="Trebuchet MS" w:hAnsi="Trebuchet MS" w:cs="Trebuchet MS"/>
          <w:spacing w:val="-5"/>
          <w:sz w:val="18"/>
        </w:rPr>
        <w:t>o</w:t>
      </w:r>
      <w:r w:rsidRPr="00EC221D">
        <w:rPr>
          <w:rFonts w:ascii="Trebuchet MS" w:eastAsia="Trebuchet MS" w:hAnsi="Trebuchet MS" w:cs="Trebuchet MS"/>
          <w:sz w:val="18"/>
        </w:rPr>
        <w:t>n of unl</w:t>
      </w:r>
      <w:r w:rsidRPr="00EC221D">
        <w:rPr>
          <w:rFonts w:ascii="Trebuchet MS" w:eastAsia="Trebuchet MS" w:hAnsi="Trebuchet MS" w:cs="Trebuchet MS"/>
          <w:spacing w:val="-5"/>
          <w:sz w:val="18"/>
        </w:rPr>
        <w:t>o</w:t>
      </w:r>
      <w:r w:rsidRPr="00EC221D">
        <w:rPr>
          <w:rFonts w:ascii="Trebuchet MS" w:eastAsia="Trebuchet MS" w:hAnsi="Trebuchet MS" w:cs="Trebuchet MS"/>
          <w:sz w:val="18"/>
        </w:rPr>
        <w:t>ading fr</w:t>
      </w:r>
      <w:r w:rsidRPr="00EC221D">
        <w:rPr>
          <w:rFonts w:ascii="Trebuchet MS" w:eastAsia="Trebuchet MS" w:hAnsi="Trebuchet MS" w:cs="Trebuchet MS"/>
          <w:spacing w:val="-5"/>
          <w:sz w:val="18"/>
        </w:rPr>
        <w:t>o</w:t>
      </w:r>
      <w:r w:rsidRPr="00EC221D">
        <w:rPr>
          <w:rFonts w:ascii="Trebuchet MS" w:eastAsia="Trebuchet MS" w:hAnsi="Trebuchet MS" w:cs="Trebuchet MS"/>
          <w:sz w:val="18"/>
        </w:rPr>
        <w:t xml:space="preserve">m the carrying vehicle </w:t>
      </w:r>
      <w:r w:rsidRPr="00EC221D">
        <w:rPr>
          <w:rFonts w:ascii="Trebuchet MS" w:eastAsia="Trebuchet MS" w:hAnsi="Trebuchet MS" w:cs="Trebuchet MS"/>
          <w:spacing w:val="-5"/>
          <w:sz w:val="18"/>
        </w:rPr>
        <w:t>o</w:t>
      </w:r>
      <w:r w:rsidRPr="00EC221D">
        <w:rPr>
          <w:rFonts w:ascii="Trebuchet MS" w:eastAsia="Trebuchet MS" w:hAnsi="Trebuchet MS" w:cs="Trebuchet MS"/>
          <w:sz w:val="18"/>
        </w:rPr>
        <w:t xml:space="preserve">r other conveyance in or at any other </w:t>
      </w:r>
      <w:r w:rsidRPr="00EC221D">
        <w:rPr>
          <w:rFonts w:ascii="Trebuchet MS" w:eastAsia="Trebuchet MS" w:hAnsi="Trebuchet MS" w:cs="Trebuchet MS"/>
          <w:spacing w:val="-1"/>
          <w:sz w:val="18"/>
        </w:rPr>
        <w:t>ware</w:t>
      </w:r>
      <w:r w:rsidRPr="00EC221D">
        <w:rPr>
          <w:rFonts w:ascii="Trebuchet MS" w:eastAsia="Trebuchet MS" w:hAnsi="Trebuchet MS" w:cs="Trebuchet MS"/>
          <w:sz w:val="18"/>
        </w:rPr>
        <w:t>hou</w:t>
      </w:r>
      <w:r w:rsidRPr="00EC221D">
        <w:rPr>
          <w:rFonts w:ascii="Trebuchet MS" w:eastAsia="Trebuchet MS" w:hAnsi="Trebuchet MS" w:cs="Trebuchet MS"/>
          <w:spacing w:val="-6"/>
          <w:sz w:val="18"/>
        </w:rPr>
        <w:t>s</w:t>
      </w:r>
      <w:r w:rsidRPr="00EC221D">
        <w:rPr>
          <w:rFonts w:ascii="Trebuchet MS" w:eastAsia="Trebuchet MS" w:hAnsi="Trebuchet MS" w:cs="Trebuchet MS"/>
          <w:sz w:val="18"/>
        </w:rPr>
        <w:t>e,</w:t>
      </w:r>
      <w:r w:rsidRPr="00EC221D">
        <w:rPr>
          <w:rFonts w:ascii="Trebuchet MS" w:eastAsia="Trebuchet MS" w:hAnsi="Trebuchet MS" w:cs="Trebuchet MS"/>
          <w:spacing w:val="24"/>
          <w:sz w:val="18"/>
        </w:rPr>
        <w:t xml:space="preserve"> </w:t>
      </w:r>
      <w:r w:rsidRPr="00EC221D">
        <w:rPr>
          <w:rFonts w:ascii="Trebuchet MS" w:eastAsia="Trebuchet MS" w:hAnsi="Trebuchet MS" w:cs="Trebuchet MS"/>
          <w:sz w:val="18"/>
        </w:rPr>
        <w:t>premi</w:t>
      </w:r>
      <w:r w:rsidRPr="00EC221D">
        <w:rPr>
          <w:rFonts w:ascii="Trebuchet MS" w:eastAsia="Trebuchet MS" w:hAnsi="Trebuchet MS" w:cs="Trebuchet MS"/>
          <w:spacing w:val="-6"/>
          <w:sz w:val="18"/>
        </w:rPr>
        <w:t>s</w:t>
      </w:r>
      <w:r w:rsidRPr="00EC221D">
        <w:rPr>
          <w:rFonts w:ascii="Trebuchet MS" w:eastAsia="Trebuchet MS" w:hAnsi="Trebuchet MS" w:cs="Trebuchet MS"/>
          <w:sz w:val="18"/>
        </w:rPr>
        <w:t>es</w:t>
      </w:r>
      <w:r w:rsidRPr="00EC221D">
        <w:rPr>
          <w:rFonts w:ascii="Trebuchet MS" w:eastAsia="Trebuchet MS" w:hAnsi="Trebuchet MS" w:cs="Trebuchet MS"/>
          <w:spacing w:val="22"/>
          <w:sz w:val="18"/>
        </w:rPr>
        <w:t xml:space="preserve"> </w:t>
      </w:r>
      <w:r w:rsidRPr="00EC221D">
        <w:rPr>
          <w:rFonts w:ascii="Trebuchet MS" w:eastAsia="Trebuchet MS" w:hAnsi="Trebuchet MS" w:cs="Trebuchet MS"/>
          <w:sz w:val="18"/>
        </w:rPr>
        <w:t>or</w:t>
      </w:r>
      <w:r w:rsidRPr="00EC221D">
        <w:rPr>
          <w:rFonts w:ascii="Trebuchet MS" w:eastAsia="Trebuchet MS" w:hAnsi="Trebuchet MS" w:cs="Trebuchet MS"/>
          <w:spacing w:val="25"/>
          <w:sz w:val="18"/>
        </w:rPr>
        <w:t xml:space="preserve"> </w:t>
      </w:r>
      <w:r w:rsidRPr="00EC221D">
        <w:rPr>
          <w:rFonts w:ascii="Trebuchet MS" w:eastAsia="Trebuchet MS" w:hAnsi="Trebuchet MS" w:cs="Trebuchet MS"/>
          <w:sz w:val="18"/>
        </w:rPr>
        <w:t>place</w:t>
      </w:r>
      <w:r w:rsidRPr="00EC221D">
        <w:rPr>
          <w:rFonts w:ascii="Trebuchet MS" w:eastAsia="Trebuchet MS" w:hAnsi="Trebuchet MS" w:cs="Trebuchet MS"/>
          <w:spacing w:val="25"/>
          <w:sz w:val="18"/>
        </w:rPr>
        <w:t xml:space="preserve"> </w:t>
      </w:r>
      <w:r w:rsidRPr="00EC221D">
        <w:rPr>
          <w:rFonts w:ascii="Trebuchet MS" w:eastAsia="Trebuchet MS" w:hAnsi="Trebuchet MS" w:cs="Trebuchet MS"/>
          <w:sz w:val="18"/>
        </w:rPr>
        <w:t>of</w:t>
      </w:r>
      <w:r w:rsidRPr="00EC221D">
        <w:rPr>
          <w:rFonts w:ascii="Trebuchet MS" w:eastAsia="Trebuchet MS" w:hAnsi="Trebuchet MS" w:cs="Trebuchet MS"/>
          <w:spacing w:val="24"/>
          <w:sz w:val="18"/>
        </w:rPr>
        <w:t xml:space="preserve"> </w:t>
      </w:r>
      <w:r w:rsidRPr="00EC221D">
        <w:rPr>
          <w:rFonts w:ascii="Trebuchet MS" w:eastAsia="Trebuchet MS" w:hAnsi="Trebuchet MS" w:cs="Trebuchet MS"/>
          <w:sz w:val="18"/>
        </w:rPr>
        <w:t>st</w:t>
      </w:r>
      <w:r w:rsidRPr="00EC221D">
        <w:rPr>
          <w:rFonts w:ascii="Trebuchet MS" w:eastAsia="Trebuchet MS" w:hAnsi="Trebuchet MS" w:cs="Trebuchet MS"/>
          <w:spacing w:val="-5"/>
          <w:sz w:val="18"/>
        </w:rPr>
        <w:t>o</w:t>
      </w:r>
      <w:r w:rsidRPr="00EC221D">
        <w:rPr>
          <w:rFonts w:ascii="Trebuchet MS" w:eastAsia="Trebuchet MS" w:hAnsi="Trebuchet MS" w:cs="Trebuchet MS"/>
          <w:sz w:val="18"/>
        </w:rPr>
        <w:t>rage,</w:t>
      </w:r>
      <w:r w:rsidRPr="00EC221D">
        <w:rPr>
          <w:rFonts w:ascii="Trebuchet MS" w:eastAsia="Trebuchet MS" w:hAnsi="Trebuchet MS" w:cs="Trebuchet MS"/>
          <w:spacing w:val="24"/>
          <w:sz w:val="18"/>
        </w:rPr>
        <w:t xml:space="preserve"> </w:t>
      </w:r>
      <w:r w:rsidRPr="00EC221D">
        <w:rPr>
          <w:rFonts w:ascii="Trebuchet MS" w:eastAsia="Trebuchet MS" w:hAnsi="Trebuchet MS" w:cs="Trebuchet MS"/>
          <w:sz w:val="18"/>
        </w:rPr>
        <w:t>whether</w:t>
      </w:r>
      <w:r w:rsidRPr="00EC221D">
        <w:rPr>
          <w:rFonts w:ascii="Trebuchet MS" w:eastAsia="Trebuchet MS" w:hAnsi="Trebuchet MS" w:cs="Trebuchet MS"/>
          <w:spacing w:val="25"/>
          <w:sz w:val="18"/>
        </w:rPr>
        <w:t xml:space="preserve"> </w:t>
      </w:r>
      <w:r w:rsidRPr="00EC221D">
        <w:rPr>
          <w:rFonts w:ascii="Trebuchet MS" w:eastAsia="Trebuchet MS" w:hAnsi="Trebuchet MS" w:cs="Trebuchet MS"/>
          <w:sz w:val="18"/>
        </w:rPr>
        <w:t>prior</w:t>
      </w:r>
      <w:r w:rsidRPr="00EC221D">
        <w:rPr>
          <w:rFonts w:ascii="Trebuchet MS" w:eastAsia="Trebuchet MS" w:hAnsi="Trebuchet MS" w:cs="Trebuchet MS"/>
          <w:spacing w:val="25"/>
          <w:sz w:val="18"/>
        </w:rPr>
        <w:t xml:space="preserve"> </w:t>
      </w:r>
      <w:r w:rsidRPr="00EC221D">
        <w:rPr>
          <w:rFonts w:ascii="Trebuchet MS" w:eastAsia="Trebuchet MS" w:hAnsi="Trebuchet MS" w:cs="Trebuchet MS"/>
          <w:sz w:val="18"/>
        </w:rPr>
        <w:t>to</w:t>
      </w:r>
      <w:r w:rsidRPr="00EC221D">
        <w:rPr>
          <w:rFonts w:ascii="Trebuchet MS" w:eastAsia="Trebuchet MS" w:hAnsi="Trebuchet MS" w:cs="Trebuchet MS"/>
          <w:spacing w:val="17"/>
          <w:sz w:val="18"/>
        </w:rPr>
        <w:t xml:space="preserve"> </w:t>
      </w:r>
      <w:r w:rsidRPr="00EC221D">
        <w:rPr>
          <w:rFonts w:ascii="Trebuchet MS" w:eastAsia="Trebuchet MS" w:hAnsi="Trebuchet MS" w:cs="Trebuchet MS"/>
          <w:sz w:val="18"/>
        </w:rPr>
        <w:t>or</w:t>
      </w:r>
      <w:r w:rsidRPr="00EC221D">
        <w:rPr>
          <w:rFonts w:ascii="Trebuchet MS" w:eastAsia="Trebuchet MS" w:hAnsi="Trebuchet MS" w:cs="Trebuchet MS"/>
          <w:spacing w:val="25"/>
          <w:sz w:val="18"/>
        </w:rPr>
        <w:t xml:space="preserve"> </w:t>
      </w:r>
      <w:r w:rsidRPr="00EC221D">
        <w:rPr>
          <w:rFonts w:ascii="Trebuchet MS" w:eastAsia="Trebuchet MS" w:hAnsi="Trebuchet MS" w:cs="Trebuchet MS"/>
          <w:sz w:val="18"/>
        </w:rPr>
        <w:t>at</w:t>
      </w:r>
      <w:r w:rsidRPr="00EC221D">
        <w:rPr>
          <w:rFonts w:ascii="Trebuchet MS" w:eastAsia="Trebuchet MS" w:hAnsi="Trebuchet MS" w:cs="Trebuchet MS"/>
          <w:spacing w:val="24"/>
          <w:sz w:val="18"/>
        </w:rPr>
        <w:t xml:space="preserve"> </w:t>
      </w:r>
      <w:r w:rsidRPr="00EC221D">
        <w:rPr>
          <w:rFonts w:ascii="Trebuchet MS" w:eastAsia="Trebuchet MS" w:hAnsi="Trebuchet MS" w:cs="Trebuchet MS"/>
          <w:sz w:val="18"/>
        </w:rPr>
        <w:t>the</w:t>
      </w:r>
      <w:r w:rsidRPr="00EC221D">
        <w:rPr>
          <w:rFonts w:ascii="Trebuchet MS" w:eastAsia="Trebuchet MS" w:hAnsi="Trebuchet MS" w:cs="Trebuchet MS"/>
          <w:spacing w:val="25"/>
          <w:sz w:val="18"/>
        </w:rPr>
        <w:t xml:space="preserve"> </w:t>
      </w:r>
      <w:r w:rsidRPr="00EC221D">
        <w:rPr>
          <w:rFonts w:ascii="Trebuchet MS" w:eastAsia="Trebuchet MS" w:hAnsi="Trebuchet MS" w:cs="Trebuchet MS"/>
          <w:sz w:val="18"/>
        </w:rPr>
        <w:t>destinati</w:t>
      </w:r>
      <w:r w:rsidRPr="00EC221D">
        <w:rPr>
          <w:rFonts w:ascii="Trebuchet MS" w:eastAsia="Trebuchet MS" w:hAnsi="Trebuchet MS" w:cs="Trebuchet MS"/>
          <w:spacing w:val="-5"/>
          <w:sz w:val="18"/>
        </w:rPr>
        <w:t>o</w:t>
      </w:r>
      <w:r w:rsidRPr="00EC221D">
        <w:rPr>
          <w:rFonts w:ascii="Trebuchet MS" w:eastAsia="Trebuchet MS" w:hAnsi="Trebuchet MS" w:cs="Trebuchet MS"/>
          <w:sz w:val="18"/>
        </w:rPr>
        <w:t>n</w:t>
      </w:r>
      <w:r w:rsidRPr="00EC221D">
        <w:rPr>
          <w:rFonts w:ascii="Trebuchet MS" w:eastAsia="Trebuchet MS" w:hAnsi="Trebuchet MS" w:cs="Trebuchet MS"/>
          <w:spacing w:val="25"/>
          <w:sz w:val="18"/>
        </w:rPr>
        <w:t xml:space="preserve"> </w:t>
      </w:r>
      <w:r w:rsidRPr="00EC221D">
        <w:rPr>
          <w:rFonts w:ascii="Trebuchet MS" w:eastAsia="Trebuchet MS" w:hAnsi="Trebuchet MS" w:cs="Trebuchet MS"/>
          <w:sz w:val="18"/>
        </w:rPr>
        <w:t>named</w:t>
      </w:r>
      <w:r w:rsidRPr="00EC221D">
        <w:rPr>
          <w:rFonts w:ascii="Trebuchet MS" w:eastAsia="Trebuchet MS" w:hAnsi="Trebuchet MS" w:cs="Trebuchet MS"/>
          <w:spacing w:val="18"/>
          <w:sz w:val="18"/>
        </w:rPr>
        <w:t xml:space="preserve"> </w:t>
      </w:r>
      <w:r w:rsidRPr="00EC221D">
        <w:rPr>
          <w:rFonts w:ascii="Trebuchet MS" w:eastAsia="Trebuchet MS" w:hAnsi="Trebuchet MS" w:cs="Trebuchet MS"/>
          <w:sz w:val="18"/>
        </w:rPr>
        <w:t>in</w:t>
      </w:r>
      <w:r w:rsidRPr="00EC221D">
        <w:rPr>
          <w:rFonts w:ascii="Trebuchet MS" w:eastAsia="Trebuchet MS" w:hAnsi="Trebuchet MS" w:cs="Trebuchet MS"/>
          <w:spacing w:val="25"/>
          <w:sz w:val="18"/>
        </w:rPr>
        <w:t xml:space="preserve"> </w:t>
      </w:r>
      <w:r w:rsidRPr="00EC221D">
        <w:rPr>
          <w:rFonts w:ascii="Trebuchet MS" w:eastAsia="Trebuchet MS" w:hAnsi="Trebuchet MS" w:cs="Trebuchet MS"/>
          <w:sz w:val="18"/>
        </w:rPr>
        <w:t>the</w:t>
      </w:r>
      <w:r w:rsidR="00EC221D">
        <w:rPr>
          <w:rFonts w:ascii="Trebuchet MS" w:eastAsia="Trebuchet MS" w:hAnsi="Trebuchet MS" w:cs="Trebuchet MS"/>
          <w:sz w:val="18"/>
        </w:rPr>
        <w:t xml:space="preserve"> </w:t>
      </w:r>
      <w:r w:rsidRPr="00EC221D">
        <w:rPr>
          <w:rFonts w:ascii="Trebuchet MS" w:eastAsia="Trebuchet MS" w:hAnsi="Trebuchet MS" w:cs="Trebuchet MS"/>
          <w:sz w:val="18"/>
        </w:rPr>
        <w:lastRenderedPageBreak/>
        <w:t>contract of</w:t>
      </w:r>
      <w:r w:rsidRPr="00EC221D">
        <w:rPr>
          <w:rFonts w:ascii="Trebuchet MS" w:eastAsia="Trebuchet MS" w:hAnsi="Trebuchet MS" w:cs="Trebuchet MS"/>
          <w:spacing w:val="-5"/>
          <w:sz w:val="18"/>
        </w:rPr>
        <w:t xml:space="preserve"> </w:t>
      </w:r>
      <w:r w:rsidRPr="00EC221D">
        <w:rPr>
          <w:rFonts w:ascii="Trebuchet MS" w:eastAsia="Trebuchet MS" w:hAnsi="Trebuchet MS" w:cs="Trebuchet MS"/>
          <w:sz w:val="18"/>
        </w:rPr>
        <w:t>in</w:t>
      </w:r>
      <w:r w:rsidRPr="00EC221D">
        <w:rPr>
          <w:rFonts w:ascii="Trebuchet MS" w:eastAsia="Trebuchet MS" w:hAnsi="Trebuchet MS" w:cs="Trebuchet MS"/>
          <w:spacing w:val="-6"/>
          <w:sz w:val="18"/>
        </w:rPr>
        <w:t>s</w:t>
      </w:r>
      <w:r w:rsidRPr="00EC221D">
        <w:rPr>
          <w:rFonts w:ascii="Trebuchet MS" w:eastAsia="Trebuchet MS" w:hAnsi="Trebuchet MS" w:cs="Trebuchet MS"/>
          <w:sz w:val="18"/>
        </w:rPr>
        <w:t>urance, which the Assured or their employees</w:t>
      </w:r>
      <w:r w:rsidRPr="00EC221D">
        <w:rPr>
          <w:rFonts w:ascii="Trebuchet MS" w:eastAsia="Trebuchet MS" w:hAnsi="Trebuchet MS" w:cs="Trebuchet MS"/>
          <w:spacing w:val="-6"/>
          <w:sz w:val="18"/>
        </w:rPr>
        <w:t xml:space="preserve"> </w:t>
      </w:r>
      <w:r w:rsidRPr="00EC221D">
        <w:rPr>
          <w:rFonts w:ascii="Trebuchet MS" w:eastAsia="Trebuchet MS" w:hAnsi="Trebuchet MS" w:cs="Trebuchet MS"/>
          <w:sz w:val="18"/>
        </w:rPr>
        <w:t>elect to</w:t>
      </w:r>
      <w:r w:rsidRPr="00EC221D">
        <w:rPr>
          <w:rFonts w:ascii="Trebuchet MS" w:eastAsia="Trebuchet MS" w:hAnsi="Trebuchet MS" w:cs="Trebuchet MS"/>
          <w:spacing w:val="-6"/>
          <w:sz w:val="18"/>
        </w:rPr>
        <w:t xml:space="preserve"> </w:t>
      </w:r>
      <w:r w:rsidRPr="00EC221D">
        <w:rPr>
          <w:rFonts w:ascii="Trebuchet MS" w:eastAsia="Trebuchet MS" w:hAnsi="Trebuchet MS" w:cs="Trebuchet MS"/>
          <w:sz w:val="18"/>
        </w:rPr>
        <w:t>use either for st</w:t>
      </w:r>
      <w:r w:rsidRPr="00EC221D">
        <w:rPr>
          <w:rFonts w:ascii="Trebuchet MS" w:eastAsia="Trebuchet MS" w:hAnsi="Trebuchet MS" w:cs="Trebuchet MS"/>
          <w:spacing w:val="-5"/>
          <w:sz w:val="18"/>
        </w:rPr>
        <w:t>o</w:t>
      </w:r>
      <w:r w:rsidRPr="00EC221D">
        <w:rPr>
          <w:rFonts w:ascii="Trebuchet MS" w:eastAsia="Trebuchet MS" w:hAnsi="Trebuchet MS" w:cs="Trebuchet MS"/>
          <w:sz w:val="18"/>
        </w:rPr>
        <w:t>rage other than in the ordinary c</w:t>
      </w:r>
      <w:r w:rsidRPr="00EC221D">
        <w:rPr>
          <w:rFonts w:ascii="Trebuchet MS" w:eastAsia="Trebuchet MS" w:hAnsi="Trebuchet MS" w:cs="Trebuchet MS"/>
          <w:spacing w:val="-5"/>
          <w:sz w:val="18"/>
        </w:rPr>
        <w:t>o</w:t>
      </w:r>
      <w:r w:rsidRPr="00EC221D">
        <w:rPr>
          <w:rFonts w:ascii="Trebuchet MS" w:eastAsia="Trebuchet MS" w:hAnsi="Trebuchet MS" w:cs="Trebuchet MS"/>
          <w:sz w:val="18"/>
        </w:rPr>
        <w:t>urse of transit or f</w:t>
      </w:r>
      <w:r w:rsidRPr="00EC221D">
        <w:rPr>
          <w:rFonts w:ascii="Trebuchet MS" w:eastAsia="Trebuchet MS" w:hAnsi="Trebuchet MS" w:cs="Trebuchet MS"/>
          <w:spacing w:val="-5"/>
          <w:sz w:val="18"/>
        </w:rPr>
        <w:t>o</w:t>
      </w:r>
      <w:r w:rsidRPr="00EC221D">
        <w:rPr>
          <w:rFonts w:ascii="Trebuchet MS" w:eastAsia="Trebuchet MS" w:hAnsi="Trebuchet MS" w:cs="Trebuchet MS"/>
          <w:sz w:val="18"/>
        </w:rPr>
        <w:t>r allocation or di</w:t>
      </w:r>
      <w:r w:rsidRPr="00EC221D">
        <w:rPr>
          <w:rFonts w:ascii="Trebuchet MS" w:eastAsia="Trebuchet MS" w:hAnsi="Trebuchet MS" w:cs="Trebuchet MS"/>
          <w:spacing w:val="-6"/>
          <w:sz w:val="18"/>
        </w:rPr>
        <w:t>s</w:t>
      </w:r>
      <w:r w:rsidRPr="00EC221D">
        <w:rPr>
          <w:rFonts w:ascii="Trebuchet MS" w:eastAsia="Trebuchet MS" w:hAnsi="Trebuchet MS" w:cs="Trebuchet MS"/>
          <w:sz w:val="18"/>
        </w:rPr>
        <w:t>tribution, or</w:t>
      </w:r>
    </w:p>
    <w:p w:rsidR="001116B3" w:rsidRDefault="009F20F9">
      <w:pPr>
        <w:numPr>
          <w:ilvl w:val="2"/>
          <w:numId w:val="1"/>
        </w:numPr>
        <w:snapToGrid w:val="0"/>
        <w:spacing w:line="233" w:lineRule="auto"/>
        <w:jc w:val="left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z w:val="18"/>
        </w:rPr>
        <w:t>when</w:t>
      </w:r>
      <w:r>
        <w:rPr>
          <w:rFonts w:ascii="Trebuchet MS" w:eastAsia="Trebuchet MS" w:hAnsi="Trebuchet MS" w:cs="Trebuchet MS"/>
          <w:spacing w:val="2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2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Assured</w:t>
      </w:r>
      <w:r>
        <w:rPr>
          <w:rFonts w:ascii="Trebuchet MS" w:eastAsia="Trebuchet MS" w:hAnsi="Trebuchet MS" w:cs="Trebuchet MS"/>
          <w:spacing w:val="1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or</w:t>
      </w:r>
      <w:r>
        <w:rPr>
          <w:rFonts w:ascii="Trebuchet MS" w:eastAsia="Trebuchet MS" w:hAnsi="Trebuchet MS" w:cs="Trebuchet MS"/>
          <w:spacing w:val="2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their</w:t>
      </w:r>
      <w:r>
        <w:rPr>
          <w:rFonts w:ascii="Trebuchet MS" w:eastAsia="Trebuchet MS" w:hAnsi="Trebuchet MS" w:cs="Trebuchet MS"/>
          <w:spacing w:val="2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employees</w:t>
      </w:r>
      <w:r>
        <w:rPr>
          <w:rFonts w:ascii="Trebuchet MS" w:eastAsia="Trebuchet MS" w:hAnsi="Trebuchet MS" w:cs="Trebuchet MS"/>
          <w:spacing w:val="1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e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ect</w:t>
      </w:r>
      <w:r>
        <w:rPr>
          <w:rFonts w:ascii="Trebuchet MS" w:eastAsia="Trebuchet MS" w:hAnsi="Trebuchet MS" w:cs="Trebuchet MS"/>
          <w:spacing w:val="1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to</w:t>
      </w:r>
      <w:r>
        <w:rPr>
          <w:rFonts w:ascii="Trebuchet MS" w:eastAsia="Trebuchet MS" w:hAnsi="Trebuchet MS" w:cs="Trebuchet MS"/>
          <w:spacing w:val="1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use</w:t>
      </w:r>
      <w:r>
        <w:rPr>
          <w:rFonts w:ascii="Trebuchet MS" w:eastAsia="Trebuchet MS" w:hAnsi="Trebuchet MS" w:cs="Trebuchet MS"/>
          <w:spacing w:val="21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any</w:t>
      </w:r>
      <w:r>
        <w:rPr>
          <w:rFonts w:ascii="Trebuchet MS" w:eastAsia="Trebuchet MS" w:hAnsi="Trebuchet MS" w:cs="Trebuchet MS"/>
          <w:spacing w:val="2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carrying</w:t>
      </w:r>
      <w:r>
        <w:rPr>
          <w:rFonts w:ascii="Trebuchet MS" w:eastAsia="Trebuchet MS" w:hAnsi="Trebuchet MS" w:cs="Trebuchet MS"/>
          <w:spacing w:val="1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vehicle</w:t>
      </w:r>
      <w:r>
        <w:rPr>
          <w:rFonts w:ascii="Trebuchet MS" w:eastAsia="Trebuchet MS" w:hAnsi="Trebuchet MS" w:cs="Trebuchet MS"/>
          <w:spacing w:val="21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or</w:t>
      </w:r>
      <w:r>
        <w:rPr>
          <w:rFonts w:ascii="Trebuchet MS" w:eastAsia="Trebuchet MS" w:hAnsi="Trebuchet MS" w:cs="Trebuchet MS"/>
          <w:spacing w:val="2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other</w:t>
      </w:r>
      <w:r>
        <w:rPr>
          <w:rFonts w:ascii="Trebuchet MS" w:eastAsia="Trebuchet MS" w:hAnsi="Trebuchet MS" w:cs="Trebuchet MS"/>
          <w:spacing w:val="2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conveyance</w:t>
      </w:r>
      <w:r>
        <w:rPr>
          <w:rFonts w:ascii="Trebuchet MS" w:eastAsia="Trebuchet MS" w:hAnsi="Trebuchet MS" w:cs="Trebuchet MS"/>
          <w:spacing w:val="21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or</w:t>
      </w:r>
    </w:p>
    <w:p w:rsidR="001116B3" w:rsidRDefault="009F20F9">
      <w:pPr>
        <w:autoSpaceDE w:val="0"/>
        <w:autoSpaceDN w:val="0"/>
        <w:snapToGrid w:val="0"/>
        <w:spacing w:before="5" w:line="237" w:lineRule="auto"/>
        <w:ind w:left="1301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any c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ntainer for storage other than in the ordinary c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ur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 of transit or</w:t>
      </w:r>
    </w:p>
    <w:p w:rsidR="001116B3" w:rsidRDefault="009F20F9">
      <w:pPr>
        <w:numPr>
          <w:ilvl w:val="2"/>
          <w:numId w:val="1"/>
        </w:numPr>
        <w:snapToGrid w:val="0"/>
        <w:spacing w:line="237" w:lineRule="auto"/>
        <w:jc w:val="left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z w:val="18"/>
        </w:rPr>
        <w:t>on</w:t>
      </w:r>
      <w:r>
        <w:rPr>
          <w:rFonts w:ascii="Trebuchet MS" w:eastAsia="Trebuchet MS" w:hAnsi="Trebuchet MS" w:cs="Trebuchet MS"/>
          <w:spacing w:val="2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1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expiry</w:t>
      </w:r>
      <w:r>
        <w:rPr>
          <w:rFonts w:ascii="Trebuchet MS" w:eastAsia="Trebuchet MS" w:hAnsi="Trebuchet MS" w:cs="Trebuchet MS"/>
          <w:spacing w:val="2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</w:t>
      </w:r>
      <w:r>
        <w:rPr>
          <w:rFonts w:ascii="Trebuchet MS" w:eastAsia="Trebuchet MS" w:hAnsi="Trebuchet MS" w:cs="Trebuchet MS"/>
          <w:spacing w:val="1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30</w:t>
      </w:r>
      <w:r>
        <w:rPr>
          <w:rFonts w:ascii="Trebuchet MS" w:eastAsia="Trebuchet MS" w:hAnsi="Trebuchet MS" w:cs="Trebuchet MS"/>
          <w:spacing w:val="2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days</w:t>
      </w:r>
      <w:r>
        <w:rPr>
          <w:rFonts w:ascii="Trebuchet MS" w:eastAsia="Trebuchet MS" w:hAnsi="Trebuchet MS" w:cs="Trebuchet MS"/>
          <w:spacing w:val="1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after</w:t>
      </w:r>
      <w:r>
        <w:rPr>
          <w:rFonts w:ascii="Trebuchet MS" w:eastAsia="Trebuchet MS" w:hAnsi="Trebuchet MS" w:cs="Trebuchet MS"/>
          <w:spacing w:val="2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c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mpletion</w:t>
      </w:r>
      <w:r>
        <w:rPr>
          <w:rFonts w:ascii="Trebuchet MS" w:eastAsia="Trebuchet MS" w:hAnsi="Trebuchet MS" w:cs="Trebuchet MS"/>
          <w:spacing w:val="2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</w:t>
      </w:r>
      <w:r>
        <w:rPr>
          <w:rFonts w:ascii="Trebuchet MS" w:eastAsia="Trebuchet MS" w:hAnsi="Trebuchet MS" w:cs="Trebuchet MS"/>
          <w:spacing w:val="1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unloading</w:t>
      </w:r>
      <w:r>
        <w:rPr>
          <w:rFonts w:ascii="Trebuchet MS" w:eastAsia="Trebuchet MS" w:hAnsi="Trebuchet MS" w:cs="Trebuchet MS"/>
          <w:spacing w:val="1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</w:t>
      </w:r>
      <w:r>
        <w:rPr>
          <w:rFonts w:ascii="Trebuchet MS" w:eastAsia="Trebuchet MS" w:hAnsi="Trebuchet MS" w:cs="Trebuchet MS"/>
          <w:spacing w:val="1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2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subject-matter</w:t>
      </w:r>
      <w:r>
        <w:rPr>
          <w:rFonts w:ascii="Trebuchet MS" w:eastAsia="Trebuchet MS" w:hAnsi="Trebuchet MS" w:cs="Trebuchet MS"/>
          <w:spacing w:val="1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insured</w:t>
      </w:r>
      <w:r>
        <w:rPr>
          <w:rFonts w:ascii="Trebuchet MS" w:eastAsia="Trebuchet MS" w:hAnsi="Trebuchet MS" w:cs="Trebuchet MS"/>
          <w:spacing w:val="1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fr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m</w:t>
      </w:r>
      <w:r>
        <w:rPr>
          <w:rFonts w:ascii="Trebuchet MS" w:eastAsia="Trebuchet MS" w:hAnsi="Trebuchet MS" w:cs="Trebuchet MS"/>
          <w:spacing w:val="22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</w:p>
    <w:p w:rsidR="001116B3" w:rsidRDefault="009F20F9">
      <w:pPr>
        <w:autoSpaceDE w:val="0"/>
        <w:autoSpaceDN w:val="0"/>
        <w:snapToGrid w:val="0"/>
        <w:spacing w:before="5" w:line="237" w:lineRule="auto"/>
        <w:ind w:left="1301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aircraft at the final place of di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charge,</w:t>
      </w:r>
    </w:p>
    <w:p w:rsidR="001116B3" w:rsidRDefault="009F20F9">
      <w:pPr>
        <w:autoSpaceDE w:val="0"/>
        <w:autoSpaceDN w:val="0"/>
        <w:snapToGrid w:val="0"/>
        <w:spacing w:line="237" w:lineRule="auto"/>
        <w:ind w:left="701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whichever shall first occur.</w:t>
      </w:r>
    </w:p>
    <w:p w:rsidR="001116B3" w:rsidRDefault="009F20F9">
      <w:pPr>
        <w:numPr>
          <w:ilvl w:val="1"/>
          <w:numId w:val="4"/>
        </w:numPr>
        <w:snapToGrid w:val="0"/>
        <w:spacing w:before="3" w:line="239" w:lineRule="auto"/>
        <w:ind w:left="700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z w:val="18"/>
        </w:rPr>
        <w:t>If, after unloading fr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m the aircraft at the final place of discharge, but pri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 xml:space="preserve">r to termination of this insurance, the </w:t>
      </w:r>
      <w:r>
        <w:rPr>
          <w:rFonts w:ascii="Trebuchet MS" w:eastAsia="Trebuchet MS" w:hAnsi="Trebuchet MS" w:cs="Trebuchet MS"/>
          <w:sz w:val="18"/>
        </w:rPr>
        <w:t>subject-matter 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ured is to be forwarded to a destination other than that to which it is insured, this 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urance, whilst remaining subject to termination as pr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vided in C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au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es 6.1.1 to 6.1.4, shall not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extend beyond the time the subject-matter 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ured is</w:t>
      </w:r>
      <w:r>
        <w:rPr>
          <w:rFonts w:ascii="Trebuchet MS" w:eastAsia="Trebuchet MS" w:hAnsi="Trebuchet MS" w:cs="Trebuchet MS"/>
          <w:sz w:val="18"/>
        </w:rPr>
        <w:t xml:space="preserve"> first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moved for the purpose of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 commencement of</w:t>
      </w:r>
      <w:r>
        <w:rPr>
          <w:rFonts w:ascii="Trebuchet MS" w:eastAsia="Trebuchet MS" w:hAnsi="Trebuchet MS" w:cs="Trebuchet MS"/>
          <w:spacing w:val="52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transit to such other destination.</w:t>
      </w:r>
    </w:p>
    <w:p w:rsidR="001116B3" w:rsidRDefault="009F20F9">
      <w:pPr>
        <w:numPr>
          <w:ilvl w:val="1"/>
          <w:numId w:val="4"/>
        </w:numPr>
        <w:snapToGrid w:val="0"/>
        <w:spacing w:before="4" w:line="238" w:lineRule="auto"/>
        <w:ind w:left="705" w:hanging="403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z w:val="18"/>
        </w:rPr>
        <w:t>This 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urance</w:t>
      </w:r>
      <w:r>
        <w:rPr>
          <w:rFonts w:ascii="Trebuchet MS" w:eastAsia="Trebuchet MS" w:hAnsi="Trebuchet MS" w:cs="Trebuchet MS"/>
          <w:spacing w:val="8"/>
          <w:sz w:val="18"/>
        </w:rPr>
        <w:t xml:space="preserve"> 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hall remain in</w:t>
      </w:r>
      <w:r>
        <w:rPr>
          <w:rFonts w:ascii="Trebuchet MS" w:eastAsia="Trebuchet MS" w:hAnsi="Trebuchet MS" w:cs="Trebuchet MS"/>
          <w:spacing w:val="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force (subject to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termination</w:t>
      </w:r>
      <w:r>
        <w:rPr>
          <w:rFonts w:ascii="Trebuchet MS" w:eastAsia="Trebuchet MS" w:hAnsi="Trebuchet MS" w:cs="Trebuchet MS"/>
          <w:spacing w:val="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as pr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vided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f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</w:t>
      </w:r>
      <w:r>
        <w:rPr>
          <w:rFonts w:ascii="Trebuchet MS" w:eastAsia="Trebuchet MS" w:hAnsi="Trebuchet MS" w:cs="Trebuchet MS"/>
          <w:spacing w:val="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 Clauses 6.1.1</w:t>
      </w:r>
      <w:r>
        <w:rPr>
          <w:rFonts w:ascii="Trebuchet MS" w:eastAsia="Trebuchet MS" w:hAnsi="Trebuchet MS" w:cs="Trebuchet MS"/>
          <w:spacing w:val="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to 6.1.4 above and to the provisions of Clause 7 below) during delay beyond</w:t>
      </w:r>
      <w:r>
        <w:rPr>
          <w:rFonts w:ascii="Trebuchet MS" w:eastAsia="Trebuchet MS" w:hAnsi="Trebuchet MS" w:cs="Trebuchet MS"/>
          <w:sz w:val="18"/>
        </w:rPr>
        <w:t xml:space="preserve"> the control of the Assured, any deviati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n,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f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rced discharge, re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hipment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transhipment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and during any variation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 the adventure arising fr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m the exercise of a liberty granted to the air carriers under the contract of carriage.</w:t>
      </w:r>
    </w:p>
    <w:p w:rsidR="001116B3" w:rsidRDefault="009F20F9">
      <w:pPr>
        <w:autoSpaceDE w:val="0"/>
        <w:autoSpaceDN w:val="0"/>
        <w:snapToGrid w:val="0"/>
        <w:spacing w:before="125" w:line="237" w:lineRule="auto"/>
        <w:jc w:val="left"/>
        <w:rPr>
          <w:rFonts w:ascii="Trebuchet MS" w:eastAsia="Trebuchet MS" w:hAnsi="Trebuchet MS" w:cs="Trebuchet MS"/>
          <w:sz w:val="18"/>
          <w:u w:val="single" w:color="000000"/>
        </w:rPr>
      </w:pPr>
      <w:r>
        <w:rPr>
          <w:rFonts w:ascii="Trebuchet MS" w:eastAsia="Trebuchet MS" w:hAnsi="Trebuchet MS" w:cs="Trebuchet MS"/>
          <w:sz w:val="18"/>
          <w:u w:val="single" w:color="000000"/>
        </w:rPr>
        <w:t>Termination of Contract of</w:t>
      </w:r>
      <w:r>
        <w:rPr>
          <w:rFonts w:ascii="Trebuchet MS" w:eastAsia="Trebuchet MS" w:hAnsi="Trebuchet MS" w:cs="Trebuchet MS"/>
          <w:sz w:val="18"/>
          <w:u w:val="single" w:color="000000"/>
        </w:rPr>
        <w:t xml:space="preserve"> Carriage</w:t>
      </w:r>
    </w:p>
    <w:p w:rsidR="001116B3" w:rsidRDefault="009F20F9">
      <w:pPr>
        <w:numPr>
          <w:ilvl w:val="0"/>
          <w:numId w:val="4"/>
        </w:numPr>
        <w:snapToGrid w:val="0"/>
        <w:spacing w:line="237" w:lineRule="auto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pacing w:val="-1"/>
          <w:sz w:val="18"/>
        </w:rPr>
        <w:t>If</w:t>
      </w:r>
      <w:r>
        <w:rPr>
          <w:rFonts w:ascii="Trebuchet MS" w:eastAsia="Trebuchet MS" w:hAnsi="Trebuchet MS" w:cs="Trebuchet MS"/>
          <w:spacing w:val="8"/>
          <w:sz w:val="18"/>
        </w:rPr>
        <w:t xml:space="preserve"> </w:t>
      </w:r>
      <w:r>
        <w:rPr>
          <w:rFonts w:ascii="Trebuchet MS" w:eastAsia="Trebuchet MS" w:hAnsi="Trebuchet MS" w:cs="Trebuchet MS"/>
          <w:spacing w:val="-1"/>
          <w:sz w:val="18"/>
        </w:rPr>
        <w:t>owi</w:t>
      </w:r>
      <w:r>
        <w:rPr>
          <w:rFonts w:ascii="Trebuchet MS" w:eastAsia="Trebuchet MS" w:hAnsi="Trebuchet MS" w:cs="Trebuchet MS"/>
          <w:sz w:val="18"/>
        </w:rPr>
        <w:t>ng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to</w:t>
      </w:r>
      <w:r>
        <w:rPr>
          <w:rFonts w:ascii="Trebuchet MS" w:eastAsia="Trebuchet MS" w:hAnsi="Trebuchet MS" w:cs="Trebuchet MS"/>
          <w:spacing w:val="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circumstances</w:t>
      </w:r>
      <w:r>
        <w:rPr>
          <w:rFonts w:ascii="Trebuchet MS" w:eastAsia="Trebuchet MS" w:hAnsi="Trebuchet MS" w:cs="Trebuchet MS"/>
          <w:spacing w:val="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beyond the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control</w:t>
      </w:r>
      <w:r>
        <w:rPr>
          <w:rFonts w:ascii="Trebuchet MS" w:eastAsia="Trebuchet MS" w:hAnsi="Trebuchet MS" w:cs="Trebuchet MS"/>
          <w:spacing w:val="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</w:t>
      </w:r>
      <w:r>
        <w:rPr>
          <w:rFonts w:ascii="Trebuchet MS" w:eastAsia="Trebuchet MS" w:hAnsi="Trebuchet MS" w:cs="Trebuchet MS"/>
          <w:spacing w:val="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Assured</w:t>
      </w:r>
      <w:r>
        <w:rPr>
          <w:rFonts w:ascii="Trebuchet MS" w:eastAsia="Trebuchet MS" w:hAnsi="Trebuchet MS" w:cs="Trebuchet MS"/>
          <w:spacing w:val="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either</w:t>
      </w:r>
      <w:r>
        <w:rPr>
          <w:rFonts w:ascii="Trebuchet MS" w:eastAsia="Trebuchet MS" w:hAnsi="Trebuchet MS" w:cs="Trebuchet MS"/>
          <w:spacing w:val="11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c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ntract</w:t>
      </w:r>
      <w:r>
        <w:rPr>
          <w:rFonts w:ascii="Trebuchet MS" w:eastAsia="Trebuchet MS" w:hAnsi="Trebuchet MS" w:cs="Trebuchet MS"/>
          <w:spacing w:val="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 carriage</w:t>
      </w:r>
      <w:r>
        <w:rPr>
          <w:rFonts w:ascii="Trebuchet MS" w:eastAsia="Trebuchet MS" w:hAnsi="Trebuchet MS" w:cs="Trebuchet MS"/>
          <w:spacing w:val="11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is terminated</w:t>
      </w:r>
      <w:r>
        <w:rPr>
          <w:rFonts w:ascii="Trebuchet MS" w:eastAsia="Trebuchet MS" w:hAnsi="Trebuchet MS" w:cs="Trebuchet MS"/>
          <w:spacing w:val="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at</w:t>
      </w:r>
    </w:p>
    <w:p w:rsidR="001116B3" w:rsidRDefault="009F20F9">
      <w:pPr>
        <w:autoSpaceDE w:val="0"/>
        <w:autoSpaceDN w:val="0"/>
        <w:snapToGrid w:val="0"/>
        <w:spacing w:before="3" w:line="241" w:lineRule="auto"/>
        <w:ind w:left="346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a</w:t>
      </w:r>
      <w:r>
        <w:rPr>
          <w:rFonts w:ascii="Trebuchet MS" w:eastAsia="Trebuchet MS" w:hAnsi="Trebuchet MS" w:cs="Trebuchet MS"/>
          <w:spacing w:val="-2"/>
          <w:sz w:val="18"/>
        </w:rPr>
        <w:t xml:space="preserve"> </w:t>
      </w:r>
      <w:r>
        <w:rPr>
          <w:rFonts w:ascii="Trebuchet MS" w:eastAsia="Trebuchet MS" w:hAnsi="Trebuchet MS" w:cs="Trebuchet MS"/>
          <w:spacing w:val="1"/>
          <w:sz w:val="18"/>
        </w:rPr>
        <w:t>p</w:t>
      </w:r>
      <w:r>
        <w:rPr>
          <w:rFonts w:ascii="Trebuchet MS" w:eastAsia="Trebuchet MS" w:hAnsi="Trebuchet MS" w:cs="Trebuchet MS"/>
          <w:sz w:val="18"/>
        </w:rPr>
        <w:t>l</w:t>
      </w:r>
      <w:r>
        <w:rPr>
          <w:rFonts w:ascii="Trebuchet MS" w:eastAsia="Trebuchet MS" w:hAnsi="Trebuchet MS" w:cs="Trebuchet MS"/>
          <w:spacing w:val="1"/>
          <w:sz w:val="18"/>
        </w:rPr>
        <w:t>a</w:t>
      </w:r>
      <w:r>
        <w:rPr>
          <w:rFonts w:ascii="Trebuchet MS" w:eastAsia="Trebuchet MS" w:hAnsi="Trebuchet MS" w:cs="Trebuchet MS"/>
          <w:sz w:val="18"/>
        </w:rPr>
        <w:t>ce o</w:t>
      </w:r>
      <w:r>
        <w:rPr>
          <w:rFonts w:ascii="Trebuchet MS" w:eastAsia="Trebuchet MS" w:hAnsi="Trebuchet MS" w:cs="Trebuchet MS"/>
          <w:spacing w:val="-4"/>
          <w:sz w:val="18"/>
        </w:rPr>
        <w:t>t</w:t>
      </w:r>
      <w:r>
        <w:rPr>
          <w:rFonts w:ascii="Trebuchet MS" w:eastAsia="Trebuchet MS" w:hAnsi="Trebuchet MS" w:cs="Trebuchet MS"/>
          <w:spacing w:val="3"/>
          <w:sz w:val="18"/>
        </w:rPr>
        <w:t>h</w:t>
      </w:r>
      <w:r>
        <w:rPr>
          <w:rFonts w:ascii="Trebuchet MS" w:eastAsia="Trebuchet MS" w:hAnsi="Trebuchet MS" w:cs="Trebuchet MS"/>
          <w:spacing w:val="-2"/>
          <w:sz w:val="18"/>
        </w:rPr>
        <w:t>e</w:t>
      </w:r>
      <w:r>
        <w:rPr>
          <w:rFonts w:ascii="Trebuchet MS" w:eastAsia="Trebuchet MS" w:hAnsi="Trebuchet MS" w:cs="Trebuchet MS"/>
          <w:sz w:val="18"/>
        </w:rPr>
        <w:t xml:space="preserve">r </w:t>
      </w:r>
      <w:r>
        <w:rPr>
          <w:rFonts w:ascii="Trebuchet MS" w:eastAsia="Trebuchet MS" w:hAnsi="Trebuchet MS" w:cs="Trebuchet MS"/>
          <w:spacing w:val="-4"/>
          <w:sz w:val="18"/>
        </w:rPr>
        <w:t>t</w:t>
      </w:r>
      <w:r>
        <w:rPr>
          <w:rFonts w:ascii="Trebuchet MS" w:eastAsia="Trebuchet MS" w:hAnsi="Trebuchet MS" w:cs="Trebuchet MS"/>
          <w:spacing w:val="3"/>
          <w:sz w:val="18"/>
        </w:rPr>
        <w:t>h</w:t>
      </w:r>
      <w:r>
        <w:rPr>
          <w:rFonts w:ascii="Trebuchet MS" w:eastAsia="Trebuchet MS" w:hAnsi="Trebuchet MS" w:cs="Trebuchet MS"/>
          <w:sz w:val="18"/>
        </w:rPr>
        <w:t xml:space="preserve">an </w:t>
      </w:r>
      <w:r>
        <w:rPr>
          <w:rFonts w:ascii="Trebuchet MS" w:eastAsia="Trebuchet MS" w:hAnsi="Trebuchet MS" w:cs="Trebuchet MS"/>
          <w:spacing w:val="1"/>
          <w:sz w:val="18"/>
        </w:rPr>
        <w:t>t</w:t>
      </w:r>
      <w:r>
        <w:rPr>
          <w:rFonts w:ascii="Trebuchet MS" w:eastAsia="Trebuchet MS" w:hAnsi="Trebuchet MS" w:cs="Trebuchet MS"/>
          <w:spacing w:val="-2"/>
          <w:sz w:val="18"/>
        </w:rPr>
        <w:t>h</w:t>
      </w:r>
      <w:r>
        <w:rPr>
          <w:rFonts w:ascii="Trebuchet MS" w:eastAsia="Trebuchet MS" w:hAnsi="Trebuchet MS" w:cs="Trebuchet MS"/>
          <w:sz w:val="18"/>
        </w:rPr>
        <w:t xml:space="preserve">e </w:t>
      </w:r>
      <w:r>
        <w:rPr>
          <w:rFonts w:ascii="Trebuchet MS" w:eastAsia="Trebuchet MS" w:hAnsi="Trebuchet MS" w:cs="Trebuchet MS"/>
          <w:spacing w:val="-4"/>
          <w:sz w:val="18"/>
        </w:rPr>
        <w:t>d</w:t>
      </w:r>
      <w:r>
        <w:rPr>
          <w:rFonts w:ascii="Trebuchet MS" w:eastAsia="Trebuchet MS" w:hAnsi="Trebuchet MS" w:cs="Trebuchet MS"/>
          <w:spacing w:val="3"/>
          <w:sz w:val="18"/>
        </w:rPr>
        <w:t>e</w:t>
      </w:r>
      <w:r>
        <w:rPr>
          <w:rFonts w:ascii="Trebuchet MS" w:eastAsia="Trebuchet MS" w:hAnsi="Trebuchet MS" w:cs="Trebuchet MS"/>
          <w:sz w:val="18"/>
        </w:rPr>
        <w:t>s</w:t>
      </w:r>
      <w:r>
        <w:rPr>
          <w:rFonts w:ascii="Trebuchet MS" w:eastAsia="Trebuchet MS" w:hAnsi="Trebuchet MS" w:cs="Trebuchet MS"/>
          <w:spacing w:val="1"/>
          <w:sz w:val="18"/>
        </w:rPr>
        <w:t>t</w:t>
      </w:r>
      <w:r>
        <w:rPr>
          <w:rFonts w:ascii="Trebuchet MS" w:eastAsia="Trebuchet MS" w:hAnsi="Trebuchet MS" w:cs="Trebuchet MS"/>
          <w:sz w:val="18"/>
        </w:rPr>
        <w:t>ina</w:t>
      </w:r>
      <w:r>
        <w:rPr>
          <w:rFonts w:ascii="Trebuchet MS" w:eastAsia="Trebuchet MS" w:hAnsi="Trebuchet MS" w:cs="Trebuchet MS"/>
          <w:spacing w:val="-4"/>
          <w:sz w:val="18"/>
        </w:rPr>
        <w:t>t</w:t>
      </w:r>
      <w:r>
        <w:rPr>
          <w:rFonts w:ascii="Trebuchet MS" w:eastAsia="Trebuchet MS" w:hAnsi="Trebuchet MS" w:cs="Trebuchet MS"/>
          <w:sz w:val="18"/>
        </w:rPr>
        <w:t>ion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nam</w:t>
      </w:r>
      <w:r>
        <w:rPr>
          <w:rFonts w:ascii="Trebuchet MS" w:eastAsia="Trebuchet MS" w:hAnsi="Trebuchet MS" w:cs="Trebuchet MS"/>
          <w:spacing w:val="-2"/>
          <w:sz w:val="18"/>
        </w:rPr>
        <w:t>e</w:t>
      </w:r>
      <w:r>
        <w:rPr>
          <w:rFonts w:ascii="Trebuchet MS" w:eastAsia="Trebuchet MS" w:hAnsi="Trebuchet MS" w:cs="Trebuchet MS"/>
          <w:sz w:val="18"/>
        </w:rPr>
        <w:t>d</w:t>
      </w:r>
      <w:r>
        <w:rPr>
          <w:rFonts w:ascii="Trebuchet MS" w:eastAsia="Trebuchet MS" w:hAnsi="Trebuchet MS" w:cs="Trebuchet MS"/>
          <w:spacing w:val="-2"/>
          <w:sz w:val="18"/>
        </w:rPr>
        <w:t xml:space="preserve"> </w:t>
      </w:r>
      <w:r>
        <w:rPr>
          <w:rFonts w:ascii="Trebuchet MS" w:eastAsia="Trebuchet MS" w:hAnsi="Trebuchet MS" w:cs="Trebuchet MS"/>
          <w:spacing w:val="-4"/>
          <w:sz w:val="18"/>
        </w:rPr>
        <w:t>t</w:t>
      </w:r>
      <w:r>
        <w:rPr>
          <w:rFonts w:ascii="Trebuchet MS" w:eastAsia="Trebuchet MS" w:hAnsi="Trebuchet MS" w:cs="Trebuchet MS"/>
          <w:sz w:val="18"/>
        </w:rPr>
        <w:t>h</w:t>
      </w:r>
      <w:r>
        <w:rPr>
          <w:rFonts w:ascii="Trebuchet MS" w:eastAsia="Trebuchet MS" w:hAnsi="Trebuchet MS" w:cs="Trebuchet MS"/>
          <w:spacing w:val="-2"/>
          <w:sz w:val="18"/>
        </w:rPr>
        <w:t>e</w:t>
      </w:r>
      <w:r>
        <w:rPr>
          <w:rFonts w:ascii="Trebuchet MS" w:eastAsia="Trebuchet MS" w:hAnsi="Trebuchet MS" w:cs="Trebuchet MS"/>
          <w:sz w:val="18"/>
        </w:rPr>
        <w:t xml:space="preserve">rein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 t</w:t>
      </w:r>
      <w:r>
        <w:rPr>
          <w:rFonts w:ascii="Trebuchet MS" w:eastAsia="Trebuchet MS" w:hAnsi="Trebuchet MS" w:cs="Trebuchet MS"/>
          <w:spacing w:val="-2"/>
          <w:sz w:val="18"/>
        </w:rPr>
        <w:t>h</w:t>
      </w:r>
      <w:r>
        <w:rPr>
          <w:rFonts w:ascii="Trebuchet MS" w:eastAsia="Trebuchet MS" w:hAnsi="Trebuchet MS" w:cs="Trebuchet MS"/>
          <w:sz w:val="18"/>
        </w:rPr>
        <w:t xml:space="preserve">e </w:t>
      </w:r>
      <w:r>
        <w:rPr>
          <w:rFonts w:ascii="Trebuchet MS" w:eastAsia="Trebuchet MS" w:hAnsi="Trebuchet MS" w:cs="Trebuchet MS"/>
          <w:spacing w:val="-4"/>
          <w:sz w:val="18"/>
        </w:rPr>
        <w:t>t</w:t>
      </w:r>
      <w:r>
        <w:rPr>
          <w:rFonts w:ascii="Trebuchet MS" w:eastAsia="Trebuchet MS" w:hAnsi="Trebuchet MS" w:cs="Trebuchet MS"/>
          <w:sz w:val="18"/>
        </w:rPr>
        <w:t>ransit</w:t>
      </w:r>
      <w:r>
        <w:rPr>
          <w:rFonts w:ascii="Trebuchet MS" w:eastAsia="Trebuchet MS" w:hAnsi="Trebuchet MS" w:cs="Trebuchet MS"/>
          <w:spacing w:val="-1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is</w:t>
      </w:r>
      <w:r>
        <w:rPr>
          <w:rFonts w:ascii="Trebuchet MS" w:eastAsia="Trebuchet MS" w:hAnsi="Trebuchet MS" w:cs="Trebuchet MS"/>
          <w:spacing w:val="-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otherwi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 xml:space="preserve">e </w:t>
      </w:r>
      <w:r>
        <w:rPr>
          <w:rFonts w:ascii="Trebuchet MS" w:eastAsia="Trebuchet MS" w:hAnsi="Trebuchet MS" w:cs="Trebuchet MS"/>
          <w:spacing w:val="-1"/>
          <w:sz w:val="18"/>
        </w:rPr>
        <w:t>t</w:t>
      </w:r>
      <w:r>
        <w:rPr>
          <w:rFonts w:ascii="Trebuchet MS" w:eastAsia="Trebuchet MS" w:hAnsi="Trebuchet MS" w:cs="Trebuchet MS"/>
          <w:sz w:val="18"/>
        </w:rPr>
        <w:t>erminated before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unloading of the subject-matter insured as</w:t>
      </w:r>
      <w:r>
        <w:rPr>
          <w:rFonts w:ascii="Trebuchet MS" w:eastAsia="Trebuchet MS" w:hAnsi="Trebuchet MS" w:cs="Trebuchet MS"/>
          <w:sz w:val="18"/>
        </w:rPr>
        <w:t xml:space="preserve"> pr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vided for in Clause 6 ab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ve, then this 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 xml:space="preserve">urance shall also terminate </w:t>
      </w:r>
      <w:r>
        <w:rPr>
          <w:rFonts w:ascii="Trebuchet MS" w:eastAsia="Trebuchet MS" w:hAnsi="Trebuchet MS" w:cs="Trebuchet MS"/>
          <w:i/>
          <w:sz w:val="18"/>
        </w:rPr>
        <w:t>unless prompt notice</w:t>
      </w:r>
      <w:r>
        <w:rPr>
          <w:rFonts w:ascii="Trebuchet MS" w:eastAsia="Trebuchet MS" w:hAnsi="Trebuchet MS" w:cs="Trebuchet MS"/>
          <w:i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i/>
          <w:sz w:val="18"/>
        </w:rPr>
        <w:t>is giv</w:t>
      </w:r>
      <w:r>
        <w:rPr>
          <w:rFonts w:ascii="Trebuchet MS" w:eastAsia="Trebuchet MS" w:hAnsi="Trebuchet MS" w:cs="Trebuchet MS"/>
          <w:i/>
          <w:spacing w:val="-5"/>
          <w:sz w:val="18"/>
        </w:rPr>
        <w:t>e</w:t>
      </w:r>
      <w:r>
        <w:rPr>
          <w:rFonts w:ascii="Trebuchet MS" w:eastAsia="Trebuchet MS" w:hAnsi="Trebuchet MS" w:cs="Trebuchet MS"/>
          <w:i/>
          <w:sz w:val="18"/>
        </w:rPr>
        <w:t>n to the Insurers and c</w:t>
      </w:r>
      <w:r>
        <w:rPr>
          <w:rFonts w:ascii="Trebuchet MS" w:eastAsia="Trebuchet MS" w:hAnsi="Trebuchet MS" w:cs="Trebuchet MS"/>
          <w:i/>
          <w:spacing w:val="-5"/>
          <w:sz w:val="18"/>
        </w:rPr>
        <w:t>o</w:t>
      </w:r>
      <w:r>
        <w:rPr>
          <w:rFonts w:ascii="Trebuchet MS" w:eastAsia="Trebuchet MS" w:hAnsi="Trebuchet MS" w:cs="Trebuchet MS"/>
          <w:i/>
          <w:sz w:val="18"/>
        </w:rPr>
        <w:t>ntinuation</w:t>
      </w:r>
      <w:r>
        <w:rPr>
          <w:rFonts w:ascii="Trebuchet MS" w:eastAsia="Trebuchet MS" w:hAnsi="Trebuchet MS" w:cs="Trebuchet MS"/>
          <w:i/>
          <w:spacing w:val="-6"/>
          <w:sz w:val="18"/>
        </w:rPr>
        <w:t xml:space="preserve"> </w:t>
      </w:r>
      <w:r>
        <w:rPr>
          <w:rFonts w:ascii="Trebuchet MS" w:eastAsia="Trebuchet MS" w:hAnsi="Trebuchet MS" w:cs="Trebuchet MS"/>
          <w:i/>
          <w:sz w:val="18"/>
        </w:rPr>
        <w:t>of cover is requested when this insurance shall remain in force, subject to an additional premium if required by the In</w:t>
      </w:r>
      <w:r>
        <w:rPr>
          <w:rFonts w:ascii="Trebuchet MS" w:eastAsia="Trebuchet MS" w:hAnsi="Trebuchet MS" w:cs="Trebuchet MS"/>
          <w:i/>
          <w:sz w:val="18"/>
        </w:rPr>
        <w:t>sur</w:t>
      </w:r>
      <w:r>
        <w:rPr>
          <w:rFonts w:ascii="Trebuchet MS" w:eastAsia="Trebuchet MS" w:hAnsi="Trebuchet MS" w:cs="Trebuchet MS"/>
          <w:i/>
          <w:spacing w:val="-5"/>
          <w:sz w:val="18"/>
        </w:rPr>
        <w:t>e</w:t>
      </w:r>
      <w:r>
        <w:rPr>
          <w:rFonts w:ascii="Trebuchet MS" w:eastAsia="Trebuchet MS" w:hAnsi="Trebuchet MS" w:cs="Trebuchet MS"/>
          <w:i/>
          <w:sz w:val="18"/>
        </w:rPr>
        <w:t>rs</w:t>
      </w:r>
      <w:r>
        <w:rPr>
          <w:rFonts w:ascii="Trebuchet MS" w:eastAsia="Trebuchet MS" w:hAnsi="Trebuchet MS" w:cs="Trebuchet MS"/>
          <w:sz w:val="18"/>
        </w:rPr>
        <w:t>, either</w:t>
      </w:r>
    </w:p>
    <w:p w:rsidR="001116B3" w:rsidRDefault="009F20F9">
      <w:pPr>
        <w:numPr>
          <w:ilvl w:val="1"/>
          <w:numId w:val="5"/>
        </w:numPr>
        <w:snapToGrid w:val="0"/>
        <w:spacing w:before="116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z w:val="18"/>
        </w:rPr>
        <w:t xml:space="preserve">until the 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ubject-matter 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ured is sold and de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ivered at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 xml:space="preserve">such place,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r, unless otherwi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 special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y agreed,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 xml:space="preserve">until the expiry of 30 days after arrival of the subject-matter insured at 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uch place, whichever shall first occur,</w:t>
      </w:r>
    </w:p>
    <w:p w:rsidR="001116B3" w:rsidRDefault="009F20F9">
      <w:pPr>
        <w:autoSpaceDE w:val="0"/>
        <w:autoSpaceDN w:val="0"/>
        <w:snapToGrid w:val="0"/>
        <w:spacing w:before="4" w:line="237" w:lineRule="auto"/>
        <w:ind w:left="720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or</w:t>
      </w:r>
    </w:p>
    <w:p w:rsidR="001116B3" w:rsidRDefault="009F20F9">
      <w:pPr>
        <w:numPr>
          <w:ilvl w:val="1"/>
          <w:numId w:val="5"/>
        </w:numPr>
        <w:snapToGrid w:val="0"/>
        <w:spacing w:line="237" w:lineRule="auto"/>
        <w:jc w:val="left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z w:val="18"/>
        </w:rPr>
        <w:t>if</w:t>
      </w:r>
      <w:r>
        <w:rPr>
          <w:rFonts w:ascii="Trebuchet MS" w:eastAsia="Trebuchet MS" w:hAnsi="Trebuchet MS" w:cs="Trebuchet MS"/>
          <w:spacing w:val="1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2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subject-matter</w:t>
      </w:r>
      <w:r>
        <w:rPr>
          <w:rFonts w:ascii="Trebuchet MS" w:eastAsia="Trebuchet MS" w:hAnsi="Trebuchet MS" w:cs="Trebuchet MS"/>
          <w:spacing w:val="2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insured</w:t>
      </w:r>
      <w:r>
        <w:rPr>
          <w:rFonts w:ascii="Trebuchet MS" w:eastAsia="Trebuchet MS" w:hAnsi="Trebuchet MS" w:cs="Trebuchet MS"/>
          <w:spacing w:val="1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is</w:t>
      </w:r>
      <w:r>
        <w:rPr>
          <w:rFonts w:ascii="Trebuchet MS" w:eastAsia="Trebuchet MS" w:hAnsi="Trebuchet MS" w:cs="Trebuchet MS"/>
          <w:spacing w:val="1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forwarded</w:t>
      </w:r>
      <w:r>
        <w:rPr>
          <w:rFonts w:ascii="Trebuchet MS" w:eastAsia="Trebuchet MS" w:hAnsi="Trebuchet MS" w:cs="Trebuchet MS"/>
          <w:spacing w:val="1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within</w:t>
      </w:r>
      <w:r>
        <w:rPr>
          <w:rFonts w:ascii="Trebuchet MS" w:eastAsia="Trebuchet MS" w:hAnsi="Trebuchet MS" w:cs="Trebuchet MS"/>
          <w:spacing w:val="2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2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said</w:t>
      </w:r>
      <w:r>
        <w:rPr>
          <w:rFonts w:ascii="Trebuchet MS" w:eastAsia="Trebuchet MS" w:hAnsi="Trebuchet MS" w:cs="Trebuchet MS"/>
          <w:spacing w:val="1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period</w:t>
      </w:r>
      <w:r>
        <w:rPr>
          <w:rFonts w:ascii="Trebuchet MS" w:eastAsia="Trebuchet MS" w:hAnsi="Trebuchet MS" w:cs="Trebuchet MS"/>
          <w:spacing w:val="1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</w:t>
      </w:r>
      <w:r>
        <w:rPr>
          <w:rFonts w:ascii="Trebuchet MS" w:eastAsia="Trebuchet MS" w:hAnsi="Trebuchet MS" w:cs="Trebuchet MS"/>
          <w:spacing w:val="1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30</w:t>
      </w:r>
      <w:r>
        <w:rPr>
          <w:rFonts w:ascii="Trebuchet MS" w:eastAsia="Trebuchet MS" w:hAnsi="Trebuchet MS" w:cs="Trebuchet MS"/>
          <w:spacing w:val="2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days</w:t>
      </w:r>
      <w:r>
        <w:rPr>
          <w:rFonts w:ascii="Trebuchet MS" w:eastAsia="Trebuchet MS" w:hAnsi="Trebuchet MS" w:cs="Trebuchet MS"/>
          <w:spacing w:val="1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(or</w:t>
      </w:r>
      <w:r>
        <w:rPr>
          <w:rFonts w:ascii="Trebuchet MS" w:eastAsia="Trebuchet MS" w:hAnsi="Trebuchet MS" w:cs="Trebuchet MS"/>
          <w:spacing w:val="2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any</w:t>
      </w:r>
      <w:r>
        <w:rPr>
          <w:rFonts w:ascii="Trebuchet MS" w:eastAsia="Trebuchet MS" w:hAnsi="Trebuchet MS" w:cs="Trebuchet MS"/>
          <w:spacing w:val="2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agreed</w:t>
      </w:r>
      <w:r>
        <w:rPr>
          <w:rFonts w:ascii="Trebuchet MS" w:eastAsia="Trebuchet MS" w:hAnsi="Trebuchet MS" w:cs="Trebuchet MS"/>
          <w:spacing w:val="1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exten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ion</w:t>
      </w:r>
    </w:p>
    <w:p w:rsidR="001116B3" w:rsidRDefault="009F20F9">
      <w:pPr>
        <w:autoSpaceDE w:val="0"/>
        <w:autoSpaceDN w:val="0"/>
        <w:snapToGrid w:val="0"/>
        <w:spacing w:before="5" w:line="237" w:lineRule="auto"/>
        <w:ind w:left="720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thereof)</w:t>
      </w:r>
      <w:r>
        <w:rPr>
          <w:rFonts w:ascii="Trebuchet MS" w:eastAsia="Trebuchet MS" w:hAnsi="Trebuchet MS" w:cs="Trebuchet MS"/>
          <w:spacing w:val="-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to the destination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named in the c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ntract of insurance or to any other destination, until terminated in acc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rdance with the pr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visi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ns of Clau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 6 above.</w:t>
      </w:r>
    </w:p>
    <w:p w:rsidR="001116B3" w:rsidRDefault="009F20F9">
      <w:pPr>
        <w:autoSpaceDE w:val="0"/>
        <w:autoSpaceDN w:val="0"/>
        <w:snapToGrid w:val="0"/>
        <w:spacing w:before="125" w:line="237" w:lineRule="auto"/>
        <w:jc w:val="left"/>
        <w:rPr>
          <w:rFonts w:ascii="Trebuchet MS" w:eastAsia="Trebuchet MS" w:hAnsi="Trebuchet MS" w:cs="Trebuchet MS"/>
          <w:sz w:val="18"/>
          <w:u w:val="single" w:color="000000"/>
        </w:rPr>
      </w:pPr>
      <w:r>
        <w:rPr>
          <w:rFonts w:ascii="Trebuchet MS" w:eastAsia="Trebuchet MS" w:hAnsi="Trebuchet MS" w:cs="Trebuchet MS"/>
          <w:sz w:val="18"/>
          <w:u w:val="single" w:color="000000"/>
        </w:rPr>
        <w:t>Change of Transit</w:t>
      </w:r>
    </w:p>
    <w:p w:rsidR="001116B3" w:rsidRDefault="009F20F9">
      <w:pPr>
        <w:numPr>
          <w:ilvl w:val="0"/>
          <w:numId w:val="5"/>
        </w:numPr>
        <w:snapToGrid w:val="0"/>
        <w:spacing w:line="237" w:lineRule="auto"/>
        <w:jc w:val="left"/>
        <w:rPr>
          <w:rFonts w:ascii="Trebuchet MS" w:eastAsia="Trebuchet MS" w:hAnsi="Trebuchet MS" w:cs="Trebuchet MS"/>
          <w:i/>
          <w:sz w:val="18"/>
        </w:rPr>
      </w:pPr>
      <w:r>
        <w:rPr>
          <w:rFonts w:ascii="Trebuchet MS" w:eastAsia="Trebuchet MS" w:hAnsi="Trebuchet MS" w:cs="Trebuchet MS"/>
          <w:sz w:val="18"/>
        </w:rPr>
        <w:t>8.1</w:t>
      </w:r>
      <w:r>
        <w:rPr>
          <w:rFonts w:ascii="Trebuchet MS" w:eastAsia="Trebuchet MS" w:hAnsi="Trebuchet MS" w:cs="Trebuchet MS"/>
          <w:spacing w:val="10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Where,</w:t>
      </w:r>
      <w:r>
        <w:rPr>
          <w:rFonts w:ascii="Trebuchet MS" w:eastAsia="Trebuchet MS" w:hAnsi="Trebuchet MS" w:cs="Trebuchet MS"/>
          <w:spacing w:val="2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after</w:t>
      </w:r>
      <w:r>
        <w:rPr>
          <w:rFonts w:ascii="Trebuchet MS" w:eastAsia="Trebuchet MS" w:hAnsi="Trebuchet MS" w:cs="Trebuchet MS"/>
          <w:spacing w:val="3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attachment</w:t>
      </w:r>
      <w:r>
        <w:rPr>
          <w:rFonts w:ascii="Trebuchet MS" w:eastAsia="Trebuchet MS" w:hAnsi="Trebuchet MS" w:cs="Trebuchet MS"/>
          <w:spacing w:val="2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</w:t>
      </w:r>
      <w:r>
        <w:rPr>
          <w:rFonts w:ascii="Trebuchet MS" w:eastAsia="Trebuchet MS" w:hAnsi="Trebuchet MS" w:cs="Trebuchet MS"/>
          <w:spacing w:val="2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this</w:t>
      </w:r>
      <w:r>
        <w:rPr>
          <w:rFonts w:ascii="Trebuchet MS" w:eastAsia="Trebuchet MS" w:hAnsi="Trebuchet MS" w:cs="Trebuchet MS"/>
          <w:spacing w:val="2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insurance,</w:t>
      </w:r>
      <w:r>
        <w:rPr>
          <w:rFonts w:ascii="Trebuchet MS" w:eastAsia="Trebuchet MS" w:hAnsi="Trebuchet MS" w:cs="Trebuchet MS"/>
          <w:spacing w:val="2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3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destinati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</w:t>
      </w:r>
      <w:r>
        <w:rPr>
          <w:rFonts w:ascii="Trebuchet MS" w:eastAsia="Trebuchet MS" w:hAnsi="Trebuchet MS" w:cs="Trebuchet MS"/>
          <w:spacing w:val="3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is</w:t>
      </w:r>
      <w:r>
        <w:rPr>
          <w:rFonts w:ascii="Trebuchet MS" w:eastAsia="Trebuchet MS" w:hAnsi="Trebuchet MS" w:cs="Trebuchet MS"/>
          <w:spacing w:val="2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changed</w:t>
      </w:r>
      <w:r>
        <w:rPr>
          <w:rFonts w:ascii="Trebuchet MS" w:eastAsia="Trebuchet MS" w:hAnsi="Trebuchet MS" w:cs="Trebuchet MS"/>
          <w:spacing w:val="2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by</w:t>
      </w:r>
      <w:r>
        <w:rPr>
          <w:rFonts w:ascii="Trebuchet MS" w:eastAsia="Trebuchet MS" w:hAnsi="Trebuchet MS" w:cs="Trebuchet MS"/>
          <w:spacing w:val="3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3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Assured,</w:t>
      </w:r>
      <w:r>
        <w:rPr>
          <w:rFonts w:ascii="Trebuchet MS" w:eastAsia="Trebuchet MS" w:hAnsi="Trebuchet MS" w:cs="Trebuchet MS"/>
          <w:spacing w:val="29"/>
          <w:sz w:val="18"/>
        </w:rPr>
        <w:t xml:space="preserve"> </w:t>
      </w:r>
      <w:r>
        <w:rPr>
          <w:rFonts w:ascii="Trebuchet MS" w:eastAsia="Trebuchet MS" w:hAnsi="Trebuchet MS" w:cs="Trebuchet MS"/>
          <w:i/>
          <w:sz w:val="18"/>
        </w:rPr>
        <w:t>this</w:t>
      </w:r>
      <w:r>
        <w:rPr>
          <w:rFonts w:ascii="Trebuchet MS" w:eastAsia="Trebuchet MS" w:hAnsi="Trebuchet MS" w:cs="Trebuchet MS"/>
          <w:i/>
          <w:spacing w:val="22"/>
          <w:sz w:val="18"/>
        </w:rPr>
        <w:t xml:space="preserve"> </w:t>
      </w:r>
      <w:r>
        <w:rPr>
          <w:rFonts w:ascii="Trebuchet MS" w:eastAsia="Trebuchet MS" w:hAnsi="Trebuchet MS" w:cs="Trebuchet MS"/>
          <w:i/>
          <w:sz w:val="18"/>
        </w:rPr>
        <w:t>must</w:t>
      </w:r>
      <w:r>
        <w:rPr>
          <w:rFonts w:ascii="Trebuchet MS" w:eastAsia="Trebuchet MS" w:hAnsi="Trebuchet MS" w:cs="Trebuchet MS"/>
          <w:i/>
          <w:spacing w:val="28"/>
          <w:sz w:val="18"/>
        </w:rPr>
        <w:t xml:space="preserve"> </w:t>
      </w:r>
      <w:r>
        <w:rPr>
          <w:rFonts w:ascii="Trebuchet MS" w:eastAsia="Trebuchet MS" w:hAnsi="Trebuchet MS" w:cs="Trebuchet MS"/>
          <w:i/>
          <w:sz w:val="18"/>
        </w:rPr>
        <w:t>be</w:t>
      </w:r>
    </w:p>
    <w:p w:rsidR="001116B3" w:rsidRDefault="009F20F9">
      <w:pPr>
        <w:autoSpaceDE w:val="0"/>
        <w:autoSpaceDN w:val="0"/>
        <w:snapToGrid w:val="0"/>
        <w:spacing w:before="3"/>
        <w:ind w:left="720"/>
        <w:rPr>
          <w:rFonts w:ascii="Trebuchet MS" w:eastAsia="Trebuchet MS" w:hAnsi="Trebuchet MS" w:cs="Trebuchet MS"/>
          <w:i/>
          <w:sz w:val="18"/>
        </w:rPr>
      </w:pPr>
      <w:r>
        <w:rPr>
          <w:rFonts w:ascii="Trebuchet MS" w:eastAsia="Trebuchet MS" w:hAnsi="Trebuchet MS" w:cs="Trebuchet MS"/>
          <w:i/>
          <w:sz w:val="18"/>
        </w:rPr>
        <w:t>noti</w:t>
      </w:r>
      <w:r>
        <w:rPr>
          <w:rFonts w:ascii="Trebuchet MS" w:eastAsia="Trebuchet MS" w:hAnsi="Trebuchet MS" w:cs="Trebuchet MS"/>
          <w:i/>
          <w:spacing w:val="-5"/>
          <w:sz w:val="18"/>
        </w:rPr>
        <w:t>f</w:t>
      </w:r>
      <w:r>
        <w:rPr>
          <w:rFonts w:ascii="Trebuchet MS" w:eastAsia="Trebuchet MS" w:hAnsi="Trebuchet MS" w:cs="Trebuchet MS"/>
          <w:i/>
          <w:sz w:val="18"/>
        </w:rPr>
        <w:t>ied pr</w:t>
      </w:r>
      <w:r>
        <w:rPr>
          <w:rFonts w:ascii="Trebuchet MS" w:eastAsia="Trebuchet MS" w:hAnsi="Trebuchet MS" w:cs="Trebuchet MS"/>
          <w:i/>
          <w:spacing w:val="-5"/>
          <w:sz w:val="18"/>
        </w:rPr>
        <w:t>o</w:t>
      </w:r>
      <w:r>
        <w:rPr>
          <w:rFonts w:ascii="Trebuchet MS" w:eastAsia="Trebuchet MS" w:hAnsi="Trebuchet MS" w:cs="Trebuchet MS"/>
          <w:i/>
          <w:sz w:val="18"/>
        </w:rPr>
        <w:t>mpt</w:t>
      </w:r>
      <w:r>
        <w:rPr>
          <w:rFonts w:ascii="Trebuchet MS" w:eastAsia="Trebuchet MS" w:hAnsi="Trebuchet MS" w:cs="Trebuchet MS"/>
          <w:i/>
          <w:spacing w:val="-5"/>
          <w:sz w:val="18"/>
        </w:rPr>
        <w:t>l</w:t>
      </w:r>
      <w:r>
        <w:rPr>
          <w:rFonts w:ascii="Trebuchet MS" w:eastAsia="Trebuchet MS" w:hAnsi="Trebuchet MS" w:cs="Trebuchet MS"/>
          <w:i/>
          <w:sz w:val="18"/>
        </w:rPr>
        <w:t>y to Insurers for rates and terms to be agreed.</w:t>
      </w:r>
      <w:r>
        <w:rPr>
          <w:rFonts w:ascii="Trebuchet MS" w:eastAsia="Trebuchet MS" w:hAnsi="Trebuchet MS" w:cs="Trebuchet MS"/>
          <w:i/>
          <w:spacing w:val="89"/>
          <w:sz w:val="18"/>
        </w:rPr>
        <w:t xml:space="preserve"> </w:t>
      </w:r>
      <w:r>
        <w:rPr>
          <w:rFonts w:ascii="Trebuchet MS" w:eastAsia="Trebuchet MS" w:hAnsi="Trebuchet MS" w:cs="Trebuchet MS"/>
          <w:i/>
          <w:sz w:val="18"/>
        </w:rPr>
        <w:t>Should a loss occur prior to such agreem</w:t>
      </w:r>
      <w:r>
        <w:rPr>
          <w:rFonts w:ascii="Trebuchet MS" w:eastAsia="Trebuchet MS" w:hAnsi="Trebuchet MS" w:cs="Trebuchet MS"/>
          <w:i/>
          <w:spacing w:val="-5"/>
          <w:sz w:val="18"/>
        </w:rPr>
        <w:t>e</w:t>
      </w:r>
      <w:r>
        <w:rPr>
          <w:rFonts w:ascii="Trebuchet MS" w:eastAsia="Trebuchet MS" w:hAnsi="Trebuchet MS" w:cs="Trebuchet MS"/>
          <w:i/>
          <w:sz w:val="18"/>
        </w:rPr>
        <w:t>nt being obtained c</w:t>
      </w:r>
      <w:r>
        <w:rPr>
          <w:rFonts w:ascii="Trebuchet MS" w:eastAsia="Trebuchet MS" w:hAnsi="Trebuchet MS" w:cs="Trebuchet MS"/>
          <w:i/>
          <w:spacing w:val="-5"/>
          <w:sz w:val="18"/>
        </w:rPr>
        <w:t>o</w:t>
      </w:r>
      <w:r>
        <w:rPr>
          <w:rFonts w:ascii="Trebuchet MS" w:eastAsia="Trebuchet MS" w:hAnsi="Trebuchet MS" w:cs="Trebuchet MS"/>
          <w:i/>
          <w:sz w:val="18"/>
        </w:rPr>
        <w:t xml:space="preserve">ver may </w:t>
      </w:r>
      <w:r>
        <w:rPr>
          <w:rFonts w:ascii="Trebuchet MS" w:eastAsia="Trebuchet MS" w:hAnsi="Trebuchet MS" w:cs="Trebuchet MS"/>
          <w:i/>
          <w:sz w:val="18"/>
        </w:rPr>
        <w:t>be pr</w:t>
      </w:r>
      <w:r>
        <w:rPr>
          <w:rFonts w:ascii="Trebuchet MS" w:eastAsia="Trebuchet MS" w:hAnsi="Trebuchet MS" w:cs="Trebuchet MS"/>
          <w:i/>
          <w:spacing w:val="-5"/>
          <w:sz w:val="18"/>
        </w:rPr>
        <w:t>o</w:t>
      </w:r>
      <w:r>
        <w:rPr>
          <w:rFonts w:ascii="Trebuchet MS" w:eastAsia="Trebuchet MS" w:hAnsi="Trebuchet MS" w:cs="Trebuchet MS"/>
          <w:i/>
          <w:sz w:val="18"/>
        </w:rPr>
        <w:t>vided but on</w:t>
      </w:r>
      <w:r>
        <w:rPr>
          <w:rFonts w:ascii="Trebuchet MS" w:eastAsia="Trebuchet MS" w:hAnsi="Trebuchet MS" w:cs="Trebuchet MS"/>
          <w:i/>
          <w:spacing w:val="-5"/>
          <w:sz w:val="18"/>
        </w:rPr>
        <w:t>l</w:t>
      </w:r>
      <w:r>
        <w:rPr>
          <w:rFonts w:ascii="Trebuchet MS" w:eastAsia="Trebuchet MS" w:hAnsi="Trebuchet MS" w:cs="Trebuchet MS"/>
          <w:i/>
          <w:sz w:val="18"/>
        </w:rPr>
        <w:t>y if cover would have been available at a reasonable commer</w:t>
      </w:r>
      <w:r>
        <w:rPr>
          <w:rFonts w:ascii="Trebuchet MS" w:eastAsia="Trebuchet MS" w:hAnsi="Trebuchet MS" w:cs="Trebuchet MS"/>
          <w:i/>
          <w:spacing w:val="-6"/>
          <w:sz w:val="18"/>
        </w:rPr>
        <w:t>c</w:t>
      </w:r>
      <w:r>
        <w:rPr>
          <w:rFonts w:ascii="Trebuchet MS" w:eastAsia="Trebuchet MS" w:hAnsi="Trebuchet MS" w:cs="Trebuchet MS"/>
          <w:i/>
          <w:sz w:val="18"/>
        </w:rPr>
        <w:t>ial market rate on reasonable market terms.</w:t>
      </w:r>
    </w:p>
    <w:p w:rsidR="001116B3" w:rsidRDefault="009F20F9">
      <w:pPr>
        <w:numPr>
          <w:ilvl w:val="1"/>
          <w:numId w:val="6"/>
        </w:numPr>
        <w:snapToGrid w:val="0"/>
        <w:spacing w:before="4" w:line="238" w:lineRule="auto"/>
        <w:ind w:left="705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pacing w:val="-1"/>
          <w:sz w:val="18"/>
        </w:rPr>
        <w:t>Where the subject-matter insured commences the</w:t>
      </w:r>
      <w:r>
        <w:rPr>
          <w:rFonts w:ascii="Trebuchet MS" w:eastAsia="Trebuchet MS" w:hAnsi="Trebuchet MS" w:cs="Trebuchet MS"/>
          <w:sz w:val="18"/>
        </w:rPr>
        <w:t xml:space="preserve"> transit c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ntemplated by this insurance (in accordance with Clau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 6.1), but, with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 xml:space="preserve">ut the knowledge of the Assured or their employees the aircraft 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eaves f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 another destination, this</w:t>
      </w:r>
      <w:r>
        <w:rPr>
          <w:rFonts w:ascii="Trebuchet MS" w:eastAsia="Trebuchet MS" w:hAnsi="Trebuchet MS" w:cs="Trebuchet MS"/>
          <w:spacing w:val="-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insurance will</w:t>
      </w:r>
      <w:r>
        <w:rPr>
          <w:rFonts w:ascii="Trebuchet MS" w:eastAsia="Trebuchet MS" w:hAnsi="Trebuchet MS" w:cs="Trebuchet MS"/>
          <w:spacing w:val="-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neverthe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ess be deemed to have attached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at c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 xml:space="preserve">mmencement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f such transit.</w:t>
      </w:r>
    </w:p>
    <w:p w:rsidR="001116B3" w:rsidRDefault="009F20F9">
      <w:pPr>
        <w:autoSpaceDE w:val="0"/>
        <w:autoSpaceDN w:val="0"/>
        <w:snapToGrid w:val="0"/>
        <w:spacing w:before="125" w:line="237" w:lineRule="auto"/>
        <w:jc w:val="left"/>
        <w:rPr>
          <w:rFonts w:ascii="Trebuchet MS" w:eastAsia="Trebuchet MS" w:hAnsi="Trebuchet MS" w:cs="Trebuchet MS"/>
          <w:b/>
          <w:sz w:val="18"/>
        </w:rPr>
      </w:pPr>
      <w:r>
        <w:rPr>
          <w:rFonts w:ascii="Trebuchet MS" w:eastAsia="Trebuchet MS" w:hAnsi="Trebuchet MS" w:cs="Trebuchet MS"/>
          <w:b/>
          <w:sz w:val="18"/>
        </w:rPr>
        <w:t>CLAI</w:t>
      </w:r>
      <w:r>
        <w:rPr>
          <w:rFonts w:ascii="Trebuchet MS" w:eastAsia="Trebuchet MS" w:hAnsi="Trebuchet MS" w:cs="Trebuchet MS"/>
          <w:b/>
          <w:spacing w:val="5"/>
          <w:sz w:val="18"/>
        </w:rPr>
        <w:t>M</w:t>
      </w:r>
      <w:r>
        <w:rPr>
          <w:rFonts w:ascii="Trebuchet MS" w:eastAsia="Trebuchet MS" w:hAnsi="Trebuchet MS" w:cs="Trebuchet MS"/>
          <w:b/>
          <w:sz w:val="18"/>
        </w:rPr>
        <w:t>S</w:t>
      </w:r>
    </w:p>
    <w:p w:rsidR="001116B3" w:rsidRDefault="009F20F9">
      <w:pPr>
        <w:autoSpaceDE w:val="0"/>
        <w:autoSpaceDN w:val="0"/>
        <w:snapToGrid w:val="0"/>
        <w:spacing w:line="237" w:lineRule="auto"/>
        <w:jc w:val="left"/>
        <w:rPr>
          <w:rFonts w:ascii="Trebuchet MS" w:eastAsia="Trebuchet MS" w:hAnsi="Trebuchet MS" w:cs="Trebuchet MS"/>
          <w:sz w:val="18"/>
          <w:u w:val="single" w:color="000000"/>
        </w:rPr>
      </w:pPr>
      <w:r>
        <w:rPr>
          <w:rFonts w:ascii="Trebuchet MS" w:eastAsia="Trebuchet MS" w:hAnsi="Trebuchet MS" w:cs="Trebuchet MS"/>
          <w:sz w:val="18"/>
          <w:u w:val="single" w:color="000000"/>
        </w:rPr>
        <w:t>Insurab</w:t>
      </w:r>
      <w:r>
        <w:rPr>
          <w:rFonts w:ascii="Trebuchet MS" w:eastAsia="Trebuchet MS" w:hAnsi="Trebuchet MS" w:cs="Trebuchet MS"/>
          <w:spacing w:val="-5"/>
          <w:sz w:val="18"/>
          <w:u w:val="single" w:color="000000"/>
        </w:rPr>
        <w:t>l</w:t>
      </w:r>
      <w:r>
        <w:rPr>
          <w:rFonts w:ascii="Trebuchet MS" w:eastAsia="Trebuchet MS" w:hAnsi="Trebuchet MS" w:cs="Trebuchet MS"/>
          <w:sz w:val="18"/>
          <w:u w:val="single" w:color="000000"/>
        </w:rPr>
        <w:t>e Interest</w:t>
      </w:r>
    </w:p>
    <w:p w:rsidR="001116B3" w:rsidRDefault="009F20F9">
      <w:pPr>
        <w:numPr>
          <w:ilvl w:val="0"/>
          <w:numId w:val="6"/>
        </w:numPr>
        <w:snapToGrid w:val="0"/>
        <w:spacing w:before="5" w:line="237" w:lineRule="auto"/>
        <w:ind w:left="701" w:hanging="701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9.1</w:t>
      </w:r>
      <w:r>
        <w:rPr>
          <w:rFonts w:ascii="Trebuchet MS" w:eastAsia="Trebuchet MS" w:hAnsi="Trebuchet MS" w:cs="Trebuchet MS"/>
          <w:spacing w:val="1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 order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to recover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under this insura</w:t>
      </w:r>
      <w:r>
        <w:rPr>
          <w:rFonts w:ascii="Trebuchet MS" w:eastAsia="Trebuchet MS" w:hAnsi="Trebuchet MS" w:cs="Trebuchet MS"/>
          <w:sz w:val="18"/>
        </w:rPr>
        <w:t>nce the Assured must</w:t>
      </w:r>
      <w:r>
        <w:rPr>
          <w:rFonts w:ascii="Trebuchet MS" w:eastAsia="Trebuchet MS" w:hAnsi="Trebuchet MS" w:cs="Trebuchet MS"/>
          <w:spacing w:val="-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 xml:space="preserve">have an insurable interest in the 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ubject- matter insured at the time of the loss.</w:t>
      </w:r>
    </w:p>
    <w:p w:rsidR="001116B3" w:rsidRDefault="009F20F9">
      <w:pPr>
        <w:autoSpaceDE w:val="0"/>
        <w:autoSpaceDN w:val="0"/>
        <w:snapToGrid w:val="0"/>
        <w:spacing w:before="3"/>
        <w:ind w:left="705" w:hanging="350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pacing w:val="2"/>
          <w:sz w:val="18"/>
        </w:rPr>
        <w:t>9</w:t>
      </w:r>
      <w:r>
        <w:rPr>
          <w:rFonts w:ascii="Trebuchet MS" w:eastAsia="Trebuchet MS" w:hAnsi="Trebuchet MS" w:cs="Trebuchet MS"/>
          <w:spacing w:val="1"/>
          <w:sz w:val="18"/>
        </w:rPr>
        <w:t>.</w:t>
      </w:r>
      <w:r>
        <w:rPr>
          <w:rFonts w:ascii="Trebuchet MS" w:eastAsia="Trebuchet MS" w:hAnsi="Trebuchet MS" w:cs="Trebuchet MS"/>
          <w:sz w:val="18"/>
        </w:rPr>
        <w:t>2</w:t>
      </w:r>
      <w:r>
        <w:rPr>
          <w:rFonts w:ascii="Trebuchet MS" w:eastAsia="Trebuchet MS" w:hAnsi="Trebuchet MS" w:cs="Trebuchet MS"/>
          <w:spacing w:val="3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Subject to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Clause 9.1 above, the Assured shall be entitled</w:t>
      </w:r>
      <w:r>
        <w:rPr>
          <w:rFonts w:ascii="Trebuchet MS" w:eastAsia="Trebuchet MS" w:hAnsi="Trebuchet MS" w:cs="Trebuchet MS"/>
          <w:spacing w:val="-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to recover f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 insured loss occurring during the period c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vered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 xml:space="preserve">by this insurance, </w:t>
      </w:r>
      <w:r>
        <w:rPr>
          <w:rFonts w:ascii="Trebuchet MS" w:eastAsia="Trebuchet MS" w:hAnsi="Trebuchet MS" w:cs="Trebuchet MS"/>
          <w:sz w:val="18"/>
        </w:rPr>
        <w:t>notwithstanding that the loss occurred before the c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 xml:space="preserve">ntract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f insurance was c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nc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uded, un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ess the Assured were aware of the loss and the Insurers were not.</w:t>
      </w:r>
    </w:p>
    <w:p w:rsidR="001116B3" w:rsidRDefault="009F20F9">
      <w:pPr>
        <w:autoSpaceDE w:val="0"/>
        <w:autoSpaceDN w:val="0"/>
        <w:snapToGrid w:val="0"/>
        <w:spacing w:before="124" w:line="237" w:lineRule="auto"/>
        <w:jc w:val="left"/>
        <w:rPr>
          <w:rFonts w:ascii="Trebuchet MS" w:eastAsia="Trebuchet MS" w:hAnsi="Trebuchet MS" w:cs="Trebuchet MS"/>
          <w:sz w:val="18"/>
          <w:u w:val="single" w:color="000000"/>
        </w:rPr>
      </w:pPr>
      <w:r>
        <w:rPr>
          <w:rFonts w:ascii="Trebuchet MS" w:eastAsia="Trebuchet MS" w:hAnsi="Trebuchet MS" w:cs="Trebuchet MS"/>
          <w:sz w:val="18"/>
          <w:u w:val="single" w:color="000000"/>
        </w:rPr>
        <w:t>Forwarding Charges</w:t>
      </w:r>
    </w:p>
    <w:p w:rsidR="001116B3" w:rsidRDefault="009F20F9">
      <w:pPr>
        <w:numPr>
          <w:ilvl w:val="0"/>
          <w:numId w:val="6"/>
        </w:numPr>
        <w:snapToGrid w:val="0"/>
        <w:spacing w:line="237" w:lineRule="auto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Where, as a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re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ult of the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operation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 a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risk covered by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this insurance, the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ured transit is terminated at a</w:t>
      </w:r>
    </w:p>
    <w:p w:rsidR="001116B3" w:rsidRDefault="009F20F9">
      <w:pPr>
        <w:autoSpaceDE w:val="0"/>
        <w:autoSpaceDN w:val="0"/>
        <w:snapToGrid w:val="0"/>
        <w:spacing w:before="5"/>
        <w:ind w:left="346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place other than that to which the subject-matter insured is covered under this insurance, the Insurers will reimbur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</w:t>
      </w:r>
      <w:r>
        <w:rPr>
          <w:rFonts w:ascii="Trebuchet MS" w:eastAsia="Trebuchet MS" w:hAnsi="Trebuchet MS" w:cs="Trebuchet MS"/>
          <w:spacing w:val="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As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ured for any extra charges proper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y and reasonab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y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incurred in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unloading storing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and forwarding th</w:t>
      </w:r>
      <w:r>
        <w:rPr>
          <w:rFonts w:ascii="Trebuchet MS" w:eastAsia="Trebuchet MS" w:hAnsi="Trebuchet MS" w:cs="Trebuchet MS"/>
          <w:sz w:val="18"/>
        </w:rPr>
        <w:t>e subject-matter insured to the destination to</w:t>
      </w:r>
      <w:r>
        <w:rPr>
          <w:rFonts w:ascii="Trebuchet MS" w:eastAsia="Trebuchet MS" w:hAnsi="Trebuchet MS" w:cs="Trebuchet MS"/>
          <w:spacing w:val="-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which it is 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ured.</w:t>
      </w:r>
    </w:p>
    <w:p w:rsidR="001116B3" w:rsidRDefault="009F20F9">
      <w:pPr>
        <w:autoSpaceDE w:val="0"/>
        <w:autoSpaceDN w:val="0"/>
        <w:snapToGrid w:val="0"/>
        <w:spacing w:before="117"/>
        <w:ind w:left="302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This Clause 10, which does not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apply to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sa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vage</w:t>
      </w:r>
      <w:r>
        <w:rPr>
          <w:rFonts w:ascii="Trebuchet MS" w:eastAsia="Trebuchet MS" w:hAnsi="Trebuchet MS" w:cs="Trebuchet MS"/>
          <w:spacing w:val="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charges, shall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be</w:t>
      </w:r>
      <w:r>
        <w:rPr>
          <w:rFonts w:ascii="Trebuchet MS" w:eastAsia="Trebuchet MS" w:hAnsi="Trebuchet MS" w:cs="Trebuchet MS"/>
          <w:spacing w:val="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subject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to the exc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usions contained in Clau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es 3, 4 and 5 above, and shall not inc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ude charges arising fr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m the fault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neg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 xml:space="preserve">igence insolvency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 financial default of the Assured or their employees.</w:t>
      </w:r>
    </w:p>
    <w:p w:rsidR="001116B3" w:rsidRDefault="009F20F9">
      <w:pPr>
        <w:autoSpaceDE w:val="0"/>
        <w:autoSpaceDN w:val="0"/>
        <w:snapToGrid w:val="0"/>
        <w:spacing w:before="122"/>
        <w:jc w:val="left"/>
        <w:rPr>
          <w:rFonts w:ascii="Trebuchet MS" w:eastAsia="Trebuchet MS" w:hAnsi="Trebuchet MS" w:cs="Trebuchet MS"/>
          <w:sz w:val="18"/>
          <w:u w:val="single" w:color="000000"/>
        </w:rPr>
      </w:pPr>
      <w:r>
        <w:rPr>
          <w:rFonts w:ascii="Trebuchet MS" w:eastAsia="Trebuchet MS" w:hAnsi="Trebuchet MS" w:cs="Trebuchet MS"/>
          <w:sz w:val="18"/>
          <w:u w:val="single" w:color="000000"/>
        </w:rPr>
        <w:t>Constructive Total Loss</w:t>
      </w:r>
    </w:p>
    <w:p w:rsidR="001116B3" w:rsidRDefault="009F20F9">
      <w:pPr>
        <w:numPr>
          <w:ilvl w:val="0"/>
          <w:numId w:val="6"/>
        </w:numPr>
        <w:snapToGrid w:val="0"/>
        <w:spacing w:before="4" w:line="238" w:lineRule="auto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No claim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for Constructive Total Loss shall be recoverable hereunder unless the subject-matter insured is reasonably aband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ned</w:t>
      </w:r>
      <w:r>
        <w:rPr>
          <w:rFonts w:ascii="Trebuchet MS" w:eastAsia="Trebuchet MS" w:hAnsi="Trebuchet MS" w:cs="Trebuchet MS"/>
          <w:spacing w:val="-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 xml:space="preserve">either on account of its actual </w:t>
      </w:r>
      <w:r>
        <w:rPr>
          <w:rFonts w:ascii="Trebuchet MS" w:eastAsia="Trebuchet MS" w:hAnsi="Trebuchet MS" w:cs="Trebuchet MS"/>
          <w:sz w:val="18"/>
        </w:rPr>
        <w:t>total loss appearing to be unavoidab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e or becau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 xml:space="preserve">e the </w:t>
      </w:r>
      <w:r>
        <w:rPr>
          <w:rFonts w:ascii="Trebuchet MS" w:eastAsia="Trebuchet MS" w:hAnsi="Trebuchet MS" w:cs="Trebuchet MS"/>
          <w:spacing w:val="-1"/>
          <w:sz w:val="18"/>
        </w:rPr>
        <w:t xml:space="preserve">cost of recovering, reconditioning and forwarding </w:t>
      </w:r>
      <w:r>
        <w:rPr>
          <w:rFonts w:ascii="Trebuchet MS" w:eastAsia="Trebuchet MS" w:hAnsi="Trebuchet MS" w:cs="Trebuchet MS"/>
          <w:sz w:val="18"/>
        </w:rPr>
        <w:t>the subject-matter 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ured to the destination to which it is insured would</w:t>
      </w:r>
      <w:r>
        <w:rPr>
          <w:rFonts w:ascii="Trebuchet MS" w:eastAsia="Trebuchet MS" w:hAnsi="Trebuchet MS" w:cs="Trebuchet MS"/>
          <w:spacing w:val="-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exceed its va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ue on arriva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.</w:t>
      </w:r>
    </w:p>
    <w:p w:rsidR="001116B3" w:rsidRDefault="009F20F9">
      <w:pPr>
        <w:autoSpaceDE w:val="0"/>
        <w:autoSpaceDN w:val="0"/>
        <w:snapToGrid w:val="0"/>
        <w:spacing w:before="125" w:line="237" w:lineRule="auto"/>
        <w:jc w:val="left"/>
        <w:rPr>
          <w:rFonts w:ascii="Trebuchet MS" w:eastAsia="Trebuchet MS" w:hAnsi="Trebuchet MS" w:cs="Trebuchet MS"/>
          <w:sz w:val="18"/>
          <w:u w:val="single" w:color="000000"/>
        </w:rPr>
      </w:pPr>
      <w:r>
        <w:rPr>
          <w:rFonts w:ascii="Trebuchet MS" w:eastAsia="Trebuchet MS" w:hAnsi="Trebuchet MS" w:cs="Trebuchet MS"/>
          <w:sz w:val="18"/>
          <w:u w:val="single" w:color="000000"/>
        </w:rPr>
        <w:t>Increased Va</w:t>
      </w:r>
      <w:r>
        <w:rPr>
          <w:rFonts w:ascii="Trebuchet MS" w:eastAsia="Trebuchet MS" w:hAnsi="Trebuchet MS" w:cs="Trebuchet MS"/>
          <w:spacing w:val="-5"/>
          <w:sz w:val="18"/>
          <w:u w:val="single" w:color="000000"/>
        </w:rPr>
        <w:t>l</w:t>
      </w:r>
      <w:r>
        <w:rPr>
          <w:rFonts w:ascii="Trebuchet MS" w:eastAsia="Trebuchet MS" w:hAnsi="Trebuchet MS" w:cs="Trebuchet MS"/>
          <w:sz w:val="18"/>
          <w:u w:val="single" w:color="000000"/>
        </w:rPr>
        <w:t>ue</w:t>
      </w:r>
    </w:p>
    <w:p w:rsidR="001116B3" w:rsidRDefault="009F20F9">
      <w:pPr>
        <w:numPr>
          <w:ilvl w:val="0"/>
          <w:numId w:val="7"/>
        </w:numPr>
        <w:snapToGrid w:val="0"/>
        <w:spacing w:line="237" w:lineRule="auto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12.1</w:t>
      </w:r>
      <w:r>
        <w:rPr>
          <w:rFonts w:ascii="Trebuchet MS" w:eastAsia="Trebuchet MS" w:hAnsi="Trebuchet MS" w:cs="Trebuchet MS"/>
          <w:spacing w:val="193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If</w:t>
      </w:r>
      <w:r>
        <w:rPr>
          <w:rFonts w:ascii="Trebuchet MS" w:eastAsia="Trebuchet MS" w:hAnsi="Trebuchet MS" w:cs="Trebuchet MS"/>
          <w:spacing w:val="1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any</w:t>
      </w:r>
      <w:r>
        <w:rPr>
          <w:rFonts w:ascii="Trebuchet MS" w:eastAsia="Trebuchet MS" w:hAnsi="Trebuchet MS" w:cs="Trebuchet MS"/>
          <w:spacing w:val="11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Increa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ed</w:t>
      </w:r>
      <w:r>
        <w:rPr>
          <w:rFonts w:ascii="Trebuchet MS" w:eastAsia="Trebuchet MS" w:hAnsi="Trebuchet MS" w:cs="Trebuchet MS"/>
          <w:spacing w:val="1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Va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ue</w:t>
      </w:r>
      <w:r>
        <w:rPr>
          <w:rFonts w:ascii="Trebuchet MS" w:eastAsia="Trebuchet MS" w:hAnsi="Trebuchet MS" w:cs="Trebuchet MS"/>
          <w:spacing w:val="11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urance</w:t>
      </w:r>
      <w:r>
        <w:rPr>
          <w:rFonts w:ascii="Trebuchet MS" w:eastAsia="Trebuchet MS" w:hAnsi="Trebuchet MS" w:cs="Trebuchet MS"/>
          <w:spacing w:val="1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is</w:t>
      </w:r>
      <w:r>
        <w:rPr>
          <w:rFonts w:ascii="Trebuchet MS" w:eastAsia="Trebuchet MS" w:hAnsi="Trebuchet MS" w:cs="Trebuchet MS"/>
          <w:spacing w:val="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effected</w:t>
      </w:r>
      <w:r>
        <w:rPr>
          <w:rFonts w:ascii="Trebuchet MS" w:eastAsia="Trebuchet MS" w:hAnsi="Trebuchet MS" w:cs="Trebuchet MS"/>
          <w:spacing w:val="1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by</w:t>
      </w:r>
      <w:r>
        <w:rPr>
          <w:rFonts w:ascii="Trebuchet MS" w:eastAsia="Trebuchet MS" w:hAnsi="Trebuchet MS" w:cs="Trebuchet MS"/>
          <w:spacing w:val="1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1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As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ured</w:t>
      </w:r>
      <w:r>
        <w:rPr>
          <w:rFonts w:ascii="Trebuchet MS" w:eastAsia="Trebuchet MS" w:hAnsi="Trebuchet MS" w:cs="Trebuchet MS"/>
          <w:spacing w:val="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on</w:t>
      </w:r>
      <w:r>
        <w:rPr>
          <w:rFonts w:ascii="Trebuchet MS" w:eastAsia="Trebuchet MS" w:hAnsi="Trebuchet MS" w:cs="Trebuchet MS"/>
          <w:spacing w:val="1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16"/>
          <w:sz w:val="18"/>
        </w:rPr>
        <w:t xml:space="preserve"> 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ubject-matter</w:t>
      </w:r>
      <w:r>
        <w:rPr>
          <w:rFonts w:ascii="Trebuchet MS" w:eastAsia="Trebuchet MS" w:hAnsi="Trebuchet MS" w:cs="Trebuchet MS"/>
          <w:spacing w:val="1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insured</w:t>
      </w:r>
      <w:r>
        <w:rPr>
          <w:rFonts w:ascii="Trebuchet MS" w:eastAsia="Trebuchet MS" w:hAnsi="Trebuchet MS" w:cs="Trebuchet MS"/>
          <w:spacing w:val="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under</w:t>
      </w:r>
      <w:r>
        <w:rPr>
          <w:rFonts w:ascii="Trebuchet MS" w:eastAsia="Trebuchet MS" w:hAnsi="Trebuchet MS" w:cs="Trebuchet MS"/>
          <w:spacing w:val="1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this</w:t>
      </w:r>
    </w:p>
    <w:p w:rsidR="001116B3" w:rsidRDefault="009F20F9">
      <w:pPr>
        <w:autoSpaceDE w:val="0"/>
        <w:autoSpaceDN w:val="0"/>
        <w:snapToGrid w:val="0"/>
        <w:spacing w:before="5" w:line="238" w:lineRule="auto"/>
        <w:ind w:left="902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pacing w:val="1"/>
          <w:sz w:val="18"/>
        </w:rPr>
        <w:t>i</w:t>
      </w:r>
      <w:r>
        <w:rPr>
          <w:rFonts w:ascii="Trebuchet MS" w:eastAsia="Trebuchet MS" w:hAnsi="Trebuchet MS" w:cs="Trebuchet MS"/>
          <w:spacing w:val="2"/>
          <w:sz w:val="18"/>
        </w:rPr>
        <w:t>n</w:t>
      </w:r>
      <w:r>
        <w:rPr>
          <w:rFonts w:ascii="Trebuchet MS" w:eastAsia="Trebuchet MS" w:hAnsi="Trebuchet MS" w:cs="Trebuchet MS"/>
          <w:sz w:val="18"/>
        </w:rPr>
        <w:t>sur</w:t>
      </w:r>
      <w:r>
        <w:rPr>
          <w:rFonts w:ascii="Trebuchet MS" w:eastAsia="Trebuchet MS" w:hAnsi="Trebuchet MS" w:cs="Trebuchet MS"/>
          <w:spacing w:val="1"/>
          <w:sz w:val="18"/>
        </w:rPr>
        <w:t>a</w:t>
      </w:r>
      <w:r>
        <w:rPr>
          <w:rFonts w:ascii="Trebuchet MS" w:eastAsia="Trebuchet MS" w:hAnsi="Trebuchet MS" w:cs="Trebuchet MS"/>
          <w:sz w:val="18"/>
        </w:rPr>
        <w:t>nce</w:t>
      </w:r>
      <w:r>
        <w:rPr>
          <w:rFonts w:ascii="Trebuchet MS" w:eastAsia="Trebuchet MS" w:hAnsi="Trebuchet MS" w:cs="Trebuchet MS"/>
          <w:spacing w:val="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</w:t>
      </w:r>
      <w:r>
        <w:rPr>
          <w:rFonts w:ascii="Trebuchet MS" w:eastAsia="Trebuchet MS" w:hAnsi="Trebuchet MS" w:cs="Trebuchet MS"/>
          <w:spacing w:val="3"/>
          <w:sz w:val="18"/>
        </w:rPr>
        <w:t>h</w:t>
      </w:r>
      <w:r>
        <w:rPr>
          <w:rFonts w:ascii="Trebuchet MS" w:eastAsia="Trebuchet MS" w:hAnsi="Trebuchet MS" w:cs="Trebuchet MS"/>
          <w:sz w:val="18"/>
        </w:rPr>
        <w:t>e</w:t>
      </w:r>
      <w:r>
        <w:rPr>
          <w:rFonts w:ascii="Trebuchet MS" w:eastAsia="Trebuchet MS" w:hAnsi="Trebuchet MS" w:cs="Trebuchet MS"/>
          <w:spacing w:val="4"/>
          <w:sz w:val="18"/>
        </w:rPr>
        <w:t xml:space="preserve"> </w:t>
      </w:r>
      <w:r>
        <w:rPr>
          <w:rFonts w:ascii="Trebuchet MS" w:eastAsia="Trebuchet MS" w:hAnsi="Trebuchet MS" w:cs="Trebuchet MS"/>
          <w:spacing w:val="1"/>
          <w:sz w:val="18"/>
        </w:rPr>
        <w:t>a</w:t>
      </w:r>
      <w:r>
        <w:rPr>
          <w:rFonts w:ascii="Trebuchet MS" w:eastAsia="Trebuchet MS" w:hAnsi="Trebuchet MS" w:cs="Trebuchet MS"/>
          <w:sz w:val="18"/>
        </w:rPr>
        <w:t>gre</w:t>
      </w:r>
      <w:r>
        <w:rPr>
          <w:rFonts w:ascii="Trebuchet MS" w:eastAsia="Trebuchet MS" w:hAnsi="Trebuchet MS" w:cs="Trebuchet MS"/>
          <w:spacing w:val="3"/>
          <w:sz w:val="18"/>
        </w:rPr>
        <w:t>e</w:t>
      </w:r>
      <w:r>
        <w:rPr>
          <w:rFonts w:ascii="Trebuchet MS" w:eastAsia="Trebuchet MS" w:hAnsi="Trebuchet MS" w:cs="Trebuchet MS"/>
          <w:sz w:val="18"/>
        </w:rPr>
        <w:t>d v</w:t>
      </w:r>
      <w:r>
        <w:rPr>
          <w:rFonts w:ascii="Trebuchet MS" w:eastAsia="Trebuchet MS" w:hAnsi="Trebuchet MS" w:cs="Trebuchet MS"/>
          <w:spacing w:val="1"/>
          <w:sz w:val="18"/>
        </w:rPr>
        <w:t>a</w:t>
      </w:r>
      <w:r>
        <w:rPr>
          <w:rFonts w:ascii="Trebuchet MS" w:eastAsia="Trebuchet MS" w:hAnsi="Trebuchet MS" w:cs="Trebuchet MS"/>
          <w:sz w:val="18"/>
        </w:rPr>
        <w:t>lue</w:t>
      </w:r>
      <w:r>
        <w:rPr>
          <w:rFonts w:ascii="Trebuchet MS" w:eastAsia="Trebuchet MS" w:hAnsi="Trebuchet MS" w:cs="Trebuchet MS"/>
          <w:spacing w:val="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 xml:space="preserve">of </w:t>
      </w:r>
      <w:r>
        <w:rPr>
          <w:rFonts w:ascii="Trebuchet MS" w:eastAsia="Trebuchet MS" w:hAnsi="Trebuchet MS" w:cs="Trebuchet MS"/>
          <w:spacing w:val="1"/>
          <w:sz w:val="18"/>
        </w:rPr>
        <w:t>t</w:t>
      </w:r>
      <w:r>
        <w:rPr>
          <w:rFonts w:ascii="Trebuchet MS" w:eastAsia="Trebuchet MS" w:hAnsi="Trebuchet MS" w:cs="Trebuchet MS"/>
          <w:spacing w:val="3"/>
          <w:sz w:val="18"/>
        </w:rPr>
        <w:t>h</w:t>
      </w:r>
      <w:r>
        <w:rPr>
          <w:rFonts w:ascii="Trebuchet MS" w:eastAsia="Trebuchet MS" w:hAnsi="Trebuchet MS" w:cs="Trebuchet MS"/>
          <w:sz w:val="18"/>
        </w:rPr>
        <w:t>e s</w:t>
      </w:r>
      <w:r>
        <w:rPr>
          <w:rFonts w:ascii="Trebuchet MS" w:eastAsia="Trebuchet MS" w:hAnsi="Trebuchet MS" w:cs="Trebuchet MS"/>
          <w:spacing w:val="3"/>
          <w:sz w:val="18"/>
        </w:rPr>
        <w:t>u</w:t>
      </w:r>
      <w:r>
        <w:rPr>
          <w:rFonts w:ascii="Trebuchet MS" w:eastAsia="Trebuchet MS" w:hAnsi="Trebuchet MS" w:cs="Trebuchet MS"/>
          <w:spacing w:val="1"/>
          <w:sz w:val="18"/>
        </w:rPr>
        <w:t>b</w:t>
      </w:r>
      <w:r>
        <w:rPr>
          <w:rFonts w:ascii="Trebuchet MS" w:eastAsia="Trebuchet MS" w:hAnsi="Trebuchet MS" w:cs="Trebuchet MS"/>
          <w:sz w:val="18"/>
        </w:rPr>
        <w:t>j</w:t>
      </w:r>
      <w:r>
        <w:rPr>
          <w:rFonts w:ascii="Trebuchet MS" w:eastAsia="Trebuchet MS" w:hAnsi="Trebuchet MS" w:cs="Trebuchet MS"/>
          <w:spacing w:val="3"/>
          <w:sz w:val="18"/>
        </w:rPr>
        <w:t>e</w:t>
      </w:r>
      <w:r>
        <w:rPr>
          <w:rFonts w:ascii="Trebuchet MS" w:eastAsia="Trebuchet MS" w:hAnsi="Trebuchet MS" w:cs="Trebuchet MS"/>
          <w:sz w:val="18"/>
        </w:rPr>
        <w:t>c</w:t>
      </w:r>
      <w:r>
        <w:rPr>
          <w:rFonts w:ascii="Trebuchet MS" w:eastAsia="Trebuchet MS" w:hAnsi="Trebuchet MS" w:cs="Trebuchet MS"/>
          <w:spacing w:val="1"/>
          <w:sz w:val="18"/>
        </w:rPr>
        <w:t>t</w:t>
      </w:r>
      <w:r>
        <w:rPr>
          <w:rFonts w:ascii="Trebuchet MS" w:eastAsia="Trebuchet MS" w:hAnsi="Trebuchet MS" w:cs="Trebuchet MS"/>
          <w:sz w:val="18"/>
        </w:rPr>
        <w:t>-m</w:t>
      </w:r>
      <w:r>
        <w:rPr>
          <w:rFonts w:ascii="Trebuchet MS" w:eastAsia="Trebuchet MS" w:hAnsi="Trebuchet MS" w:cs="Trebuchet MS"/>
          <w:spacing w:val="1"/>
          <w:sz w:val="18"/>
        </w:rPr>
        <w:t>at</w:t>
      </w:r>
      <w:r>
        <w:rPr>
          <w:rFonts w:ascii="Trebuchet MS" w:eastAsia="Trebuchet MS" w:hAnsi="Trebuchet MS" w:cs="Trebuchet MS"/>
          <w:sz w:val="18"/>
        </w:rPr>
        <w:t>t</w:t>
      </w:r>
      <w:r>
        <w:rPr>
          <w:rFonts w:ascii="Trebuchet MS" w:eastAsia="Trebuchet MS" w:hAnsi="Trebuchet MS" w:cs="Trebuchet MS"/>
          <w:spacing w:val="3"/>
          <w:sz w:val="18"/>
        </w:rPr>
        <w:t>e</w:t>
      </w:r>
      <w:r>
        <w:rPr>
          <w:rFonts w:ascii="Trebuchet MS" w:eastAsia="Trebuchet MS" w:hAnsi="Trebuchet MS" w:cs="Trebuchet MS"/>
          <w:sz w:val="18"/>
        </w:rPr>
        <w:t>r i</w:t>
      </w:r>
      <w:r>
        <w:rPr>
          <w:rFonts w:ascii="Trebuchet MS" w:eastAsia="Trebuchet MS" w:hAnsi="Trebuchet MS" w:cs="Trebuchet MS"/>
          <w:spacing w:val="3"/>
          <w:sz w:val="18"/>
        </w:rPr>
        <w:t>n</w:t>
      </w:r>
      <w:r>
        <w:rPr>
          <w:rFonts w:ascii="Trebuchet MS" w:eastAsia="Trebuchet MS" w:hAnsi="Trebuchet MS" w:cs="Trebuchet MS"/>
          <w:sz w:val="18"/>
        </w:rPr>
        <w:t>s</w:t>
      </w:r>
      <w:r>
        <w:rPr>
          <w:rFonts w:ascii="Trebuchet MS" w:eastAsia="Trebuchet MS" w:hAnsi="Trebuchet MS" w:cs="Trebuchet MS"/>
          <w:spacing w:val="3"/>
          <w:sz w:val="18"/>
        </w:rPr>
        <w:t>u</w:t>
      </w:r>
      <w:r>
        <w:rPr>
          <w:rFonts w:ascii="Trebuchet MS" w:eastAsia="Trebuchet MS" w:hAnsi="Trebuchet MS" w:cs="Trebuchet MS"/>
          <w:sz w:val="18"/>
        </w:rPr>
        <w:t>r</w:t>
      </w:r>
      <w:r>
        <w:rPr>
          <w:rFonts w:ascii="Trebuchet MS" w:eastAsia="Trebuchet MS" w:hAnsi="Trebuchet MS" w:cs="Trebuchet MS"/>
          <w:spacing w:val="3"/>
          <w:sz w:val="18"/>
        </w:rPr>
        <w:t>e</w:t>
      </w:r>
      <w:r>
        <w:rPr>
          <w:rFonts w:ascii="Trebuchet MS" w:eastAsia="Trebuchet MS" w:hAnsi="Trebuchet MS" w:cs="Trebuchet MS"/>
          <w:sz w:val="18"/>
        </w:rPr>
        <w:t>d sh</w:t>
      </w:r>
      <w:r>
        <w:rPr>
          <w:rFonts w:ascii="Trebuchet MS" w:eastAsia="Trebuchet MS" w:hAnsi="Trebuchet MS" w:cs="Trebuchet MS"/>
          <w:spacing w:val="1"/>
          <w:sz w:val="18"/>
        </w:rPr>
        <w:t>a</w:t>
      </w:r>
      <w:r>
        <w:rPr>
          <w:rFonts w:ascii="Trebuchet MS" w:eastAsia="Trebuchet MS" w:hAnsi="Trebuchet MS" w:cs="Trebuchet MS"/>
          <w:sz w:val="18"/>
        </w:rPr>
        <w:t>ll</w:t>
      </w:r>
      <w:r>
        <w:rPr>
          <w:rFonts w:ascii="Trebuchet MS" w:eastAsia="Trebuchet MS" w:hAnsi="Trebuchet MS" w:cs="Trebuchet MS"/>
          <w:spacing w:val="1"/>
          <w:sz w:val="18"/>
        </w:rPr>
        <w:t xml:space="preserve"> b</w:t>
      </w:r>
      <w:r>
        <w:rPr>
          <w:rFonts w:ascii="Trebuchet MS" w:eastAsia="Trebuchet MS" w:hAnsi="Trebuchet MS" w:cs="Trebuchet MS"/>
          <w:sz w:val="18"/>
        </w:rPr>
        <w:t xml:space="preserve">e </w:t>
      </w:r>
      <w:r>
        <w:rPr>
          <w:rFonts w:ascii="Trebuchet MS" w:eastAsia="Trebuchet MS" w:hAnsi="Trebuchet MS" w:cs="Trebuchet MS"/>
          <w:spacing w:val="1"/>
          <w:sz w:val="18"/>
        </w:rPr>
        <w:t>d</w:t>
      </w:r>
      <w:r>
        <w:rPr>
          <w:rFonts w:ascii="Trebuchet MS" w:eastAsia="Trebuchet MS" w:hAnsi="Trebuchet MS" w:cs="Trebuchet MS"/>
          <w:sz w:val="18"/>
        </w:rPr>
        <w:t xml:space="preserve">eemed </w:t>
      </w:r>
      <w:r>
        <w:rPr>
          <w:rFonts w:ascii="Trebuchet MS" w:eastAsia="Trebuchet MS" w:hAnsi="Trebuchet MS" w:cs="Trebuchet MS"/>
          <w:spacing w:val="1"/>
          <w:sz w:val="18"/>
        </w:rPr>
        <w:t>t</w:t>
      </w:r>
      <w:r>
        <w:rPr>
          <w:rFonts w:ascii="Trebuchet MS" w:eastAsia="Trebuchet MS" w:hAnsi="Trebuchet MS" w:cs="Trebuchet MS"/>
          <w:sz w:val="18"/>
        </w:rPr>
        <w:t>o be increased to the total am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unt insured under this insurance and all Increased Value insurances c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vering</w:t>
      </w:r>
      <w:r>
        <w:rPr>
          <w:rFonts w:ascii="Trebuchet MS" w:eastAsia="Trebuchet MS" w:hAnsi="Trebuchet MS" w:cs="Trebuchet MS"/>
          <w:sz w:val="18"/>
        </w:rPr>
        <w:t xml:space="preserve"> the loss, and liability under this insurance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 xml:space="preserve">shall be in such proportion as the 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um 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ured under this insurance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bears to such total amount insured.</w:t>
      </w:r>
    </w:p>
    <w:p w:rsidR="001116B3" w:rsidRDefault="009F20F9">
      <w:pPr>
        <w:autoSpaceDE w:val="0"/>
        <w:autoSpaceDN w:val="0"/>
        <w:snapToGrid w:val="0"/>
        <w:spacing w:before="60" w:line="243" w:lineRule="auto"/>
        <w:ind w:left="902"/>
        <w:rPr>
          <w:rFonts w:ascii="Trebuchet MS" w:eastAsia="Trebuchet MS" w:hAnsi="Trebuchet MS" w:cs="Trebuchet MS"/>
          <w:sz w:val="18"/>
        </w:rPr>
        <w:sectPr w:rsidR="001116B3">
          <w:footnotePr>
            <w:numStart w:val="0"/>
          </w:footnotePr>
          <w:endnotePr>
            <w:numFmt w:val="decimal"/>
            <w:numStart w:val="0"/>
          </w:endnotePr>
          <w:pgSz w:w="11900" w:h="16840"/>
          <w:pgMar w:top="994" w:right="1682" w:bottom="830" w:left="1008" w:header="0" w:footer="0" w:gutter="0"/>
          <w:pgNumType w:start="0"/>
          <w:cols w:space="720"/>
        </w:sectPr>
      </w:pPr>
      <w:r>
        <w:rPr>
          <w:rFonts w:ascii="Trebuchet MS" w:eastAsia="Trebuchet MS" w:hAnsi="Trebuchet MS" w:cs="Trebuchet MS"/>
          <w:sz w:val="18"/>
        </w:rPr>
        <w:t>In the event of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 xml:space="preserve">claim the Assured 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hall provide the Insurers with evidence of the</w:t>
      </w:r>
      <w:r>
        <w:rPr>
          <w:rFonts w:ascii="Trebuchet MS" w:eastAsia="Trebuchet MS" w:hAnsi="Trebuchet MS" w:cs="Trebuchet MS"/>
          <w:sz w:val="18"/>
        </w:rPr>
        <w:t xml:space="preserve"> am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unts</w:t>
      </w:r>
      <w:r>
        <w:rPr>
          <w:rFonts w:ascii="Trebuchet MS" w:eastAsia="Trebuchet MS" w:hAnsi="Trebuchet MS" w:cs="Trebuchet MS"/>
          <w:spacing w:val="-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ured under all other insurances.</w:t>
      </w:r>
    </w:p>
    <w:p w:rsidR="001116B3" w:rsidRDefault="009F20F9">
      <w:pPr>
        <w:numPr>
          <w:ilvl w:val="1"/>
          <w:numId w:val="7"/>
        </w:numPr>
        <w:snapToGrid w:val="0"/>
        <w:jc w:val="left"/>
        <w:rPr>
          <w:rFonts w:ascii="Trebuchet MS" w:eastAsia="Trebuchet MS" w:hAnsi="Trebuchet MS" w:cs="Trebuchet MS"/>
          <w:b/>
          <w:spacing w:val="2"/>
          <w:sz w:val="18"/>
        </w:rPr>
      </w:pPr>
      <w:r>
        <w:rPr>
          <w:rFonts w:ascii="Trebuchet MS" w:eastAsia="Trebuchet MS" w:hAnsi="Trebuchet MS" w:cs="Trebuchet MS"/>
          <w:b/>
          <w:sz w:val="18"/>
        </w:rPr>
        <w:lastRenderedPageBreak/>
        <w:t>Whe</w:t>
      </w:r>
      <w:r>
        <w:rPr>
          <w:rFonts w:ascii="Trebuchet MS" w:eastAsia="Trebuchet MS" w:hAnsi="Trebuchet MS" w:cs="Trebuchet MS"/>
          <w:b/>
          <w:spacing w:val="-5"/>
          <w:sz w:val="18"/>
        </w:rPr>
        <w:t>r</w:t>
      </w:r>
      <w:r>
        <w:rPr>
          <w:rFonts w:ascii="Trebuchet MS" w:eastAsia="Trebuchet MS" w:hAnsi="Trebuchet MS" w:cs="Trebuchet MS"/>
          <w:b/>
          <w:sz w:val="18"/>
        </w:rPr>
        <w:t>e this insurance is on Increased Value the fol</w:t>
      </w:r>
      <w:r>
        <w:rPr>
          <w:rFonts w:ascii="Trebuchet MS" w:eastAsia="Trebuchet MS" w:hAnsi="Trebuchet MS" w:cs="Trebuchet MS"/>
          <w:b/>
          <w:spacing w:val="-5"/>
          <w:sz w:val="18"/>
        </w:rPr>
        <w:t>l</w:t>
      </w:r>
      <w:r>
        <w:rPr>
          <w:rFonts w:ascii="Trebuchet MS" w:eastAsia="Trebuchet MS" w:hAnsi="Trebuchet MS" w:cs="Trebuchet MS"/>
          <w:b/>
          <w:sz w:val="18"/>
        </w:rPr>
        <w:t>owing</w:t>
      </w:r>
      <w:r>
        <w:rPr>
          <w:rFonts w:ascii="Trebuchet MS" w:eastAsia="Trebuchet MS" w:hAnsi="Trebuchet MS" w:cs="Trebuchet MS"/>
          <w:b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b/>
          <w:sz w:val="18"/>
        </w:rPr>
        <w:t>clause shall apply:</w:t>
      </w:r>
    </w:p>
    <w:p w:rsidR="001116B3" w:rsidRDefault="009F20F9">
      <w:pPr>
        <w:autoSpaceDE w:val="0"/>
        <w:autoSpaceDN w:val="0"/>
        <w:snapToGrid w:val="0"/>
        <w:spacing w:before="4" w:line="238" w:lineRule="auto"/>
        <w:ind w:left="902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The agreed</w:t>
      </w:r>
      <w:r>
        <w:rPr>
          <w:rFonts w:ascii="Trebuchet MS" w:eastAsia="Trebuchet MS" w:hAnsi="Trebuchet MS" w:cs="Trebuchet MS"/>
          <w:spacing w:val="-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value of the subject-matter insured shall be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deemed to be equal to the total am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 xml:space="preserve">unt </w:t>
      </w:r>
      <w:r>
        <w:rPr>
          <w:rFonts w:ascii="Trebuchet MS" w:eastAsia="Trebuchet MS" w:hAnsi="Trebuchet MS" w:cs="Trebuchet MS"/>
          <w:spacing w:val="-1"/>
          <w:sz w:val="18"/>
        </w:rPr>
        <w:t>insured under</w:t>
      </w:r>
      <w:r>
        <w:rPr>
          <w:rFonts w:ascii="Trebuchet MS" w:eastAsia="Trebuchet MS" w:hAnsi="Trebuchet MS" w:cs="Trebuchet MS"/>
          <w:spacing w:val="4"/>
          <w:sz w:val="18"/>
        </w:rPr>
        <w:t xml:space="preserve"> </w:t>
      </w:r>
      <w:r>
        <w:rPr>
          <w:rFonts w:ascii="Trebuchet MS" w:eastAsia="Trebuchet MS" w:hAnsi="Trebuchet MS" w:cs="Trebuchet MS"/>
          <w:spacing w:val="-1"/>
          <w:sz w:val="18"/>
        </w:rPr>
        <w:t>the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pacing w:val="-1"/>
          <w:sz w:val="18"/>
        </w:rPr>
        <w:t>primary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pacing w:val="-1"/>
          <w:sz w:val="18"/>
        </w:rPr>
        <w:t>insurance and</w:t>
      </w:r>
      <w:r>
        <w:rPr>
          <w:rFonts w:ascii="Trebuchet MS" w:eastAsia="Trebuchet MS" w:hAnsi="Trebuchet MS" w:cs="Trebuchet MS"/>
          <w:spacing w:val="-1"/>
          <w:sz w:val="18"/>
        </w:rPr>
        <w:t xml:space="preserve"> all In</w:t>
      </w:r>
      <w:r>
        <w:rPr>
          <w:rFonts w:ascii="Trebuchet MS" w:eastAsia="Trebuchet MS" w:hAnsi="Trebuchet MS" w:cs="Trebuchet MS"/>
          <w:sz w:val="18"/>
        </w:rPr>
        <w:t xml:space="preserve">creased </w:t>
      </w:r>
      <w:r>
        <w:rPr>
          <w:rFonts w:ascii="Trebuchet MS" w:eastAsia="Trebuchet MS" w:hAnsi="Trebuchet MS" w:cs="Trebuchet MS"/>
          <w:spacing w:val="-5"/>
          <w:sz w:val="18"/>
        </w:rPr>
        <w:t>V</w:t>
      </w:r>
      <w:r>
        <w:rPr>
          <w:rFonts w:ascii="Trebuchet MS" w:eastAsia="Trebuchet MS" w:hAnsi="Trebuchet MS" w:cs="Trebuchet MS"/>
          <w:sz w:val="18"/>
        </w:rPr>
        <w:t>alue insurances covering the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 xml:space="preserve">loss and effected on </w:t>
      </w:r>
      <w:r>
        <w:rPr>
          <w:rFonts w:ascii="Trebuchet MS" w:eastAsia="Trebuchet MS" w:hAnsi="Trebuchet MS" w:cs="Trebuchet MS"/>
          <w:spacing w:val="1"/>
          <w:sz w:val="18"/>
        </w:rPr>
        <w:t>t</w:t>
      </w:r>
      <w:r>
        <w:rPr>
          <w:rFonts w:ascii="Trebuchet MS" w:eastAsia="Trebuchet MS" w:hAnsi="Trebuchet MS" w:cs="Trebuchet MS"/>
          <w:spacing w:val="-2"/>
          <w:sz w:val="18"/>
        </w:rPr>
        <w:t>h</w:t>
      </w:r>
      <w:r>
        <w:rPr>
          <w:rFonts w:ascii="Trebuchet MS" w:eastAsia="Trebuchet MS" w:hAnsi="Trebuchet MS" w:cs="Trebuchet MS"/>
          <w:sz w:val="18"/>
        </w:rPr>
        <w:t>e s</w:t>
      </w:r>
      <w:r>
        <w:rPr>
          <w:rFonts w:ascii="Trebuchet MS" w:eastAsia="Trebuchet MS" w:hAnsi="Trebuchet MS" w:cs="Trebuchet MS"/>
          <w:spacing w:val="3"/>
          <w:sz w:val="18"/>
        </w:rPr>
        <w:t>u</w:t>
      </w:r>
      <w:r>
        <w:rPr>
          <w:rFonts w:ascii="Trebuchet MS" w:eastAsia="Trebuchet MS" w:hAnsi="Trebuchet MS" w:cs="Trebuchet MS"/>
          <w:spacing w:val="1"/>
          <w:sz w:val="18"/>
        </w:rPr>
        <w:t>b</w:t>
      </w:r>
      <w:r>
        <w:rPr>
          <w:rFonts w:ascii="Trebuchet MS" w:eastAsia="Trebuchet MS" w:hAnsi="Trebuchet MS" w:cs="Trebuchet MS"/>
          <w:spacing w:val="-4"/>
          <w:sz w:val="18"/>
        </w:rPr>
        <w:t>j</w:t>
      </w:r>
      <w:r>
        <w:rPr>
          <w:rFonts w:ascii="Trebuchet MS" w:eastAsia="Trebuchet MS" w:hAnsi="Trebuchet MS" w:cs="Trebuchet MS"/>
          <w:spacing w:val="3"/>
          <w:sz w:val="18"/>
        </w:rPr>
        <w:t>e</w:t>
      </w:r>
      <w:r>
        <w:rPr>
          <w:rFonts w:ascii="Trebuchet MS" w:eastAsia="Trebuchet MS" w:hAnsi="Trebuchet MS" w:cs="Trebuchet MS"/>
          <w:sz w:val="18"/>
        </w:rPr>
        <w:t>c</w:t>
      </w:r>
      <w:r>
        <w:rPr>
          <w:rFonts w:ascii="Trebuchet MS" w:eastAsia="Trebuchet MS" w:hAnsi="Trebuchet MS" w:cs="Trebuchet MS"/>
          <w:spacing w:val="-4"/>
          <w:sz w:val="18"/>
        </w:rPr>
        <w:t>t</w:t>
      </w:r>
      <w:r>
        <w:rPr>
          <w:rFonts w:ascii="Trebuchet MS" w:eastAsia="Trebuchet MS" w:hAnsi="Trebuchet MS" w:cs="Trebuchet MS"/>
          <w:spacing w:val="1"/>
          <w:sz w:val="18"/>
        </w:rPr>
        <w:t>-</w:t>
      </w:r>
      <w:r>
        <w:rPr>
          <w:rFonts w:ascii="Trebuchet MS" w:eastAsia="Trebuchet MS" w:hAnsi="Trebuchet MS" w:cs="Trebuchet MS"/>
          <w:sz w:val="18"/>
        </w:rPr>
        <w:t>m</w:t>
      </w:r>
      <w:r>
        <w:rPr>
          <w:rFonts w:ascii="Trebuchet MS" w:eastAsia="Trebuchet MS" w:hAnsi="Trebuchet MS" w:cs="Trebuchet MS"/>
          <w:spacing w:val="1"/>
          <w:sz w:val="18"/>
        </w:rPr>
        <w:t>a</w:t>
      </w:r>
      <w:r>
        <w:rPr>
          <w:rFonts w:ascii="Trebuchet MS" w:eastAsia="Trebuchet MS" w:hAnsi="Trebuchet MS" w:cs="Trebuchet MS"/>
          <w:sz w:val="18"/>
        </w:rPr>
        <w:t>t</w:t>
      </w:r>
      <w:r>
        <w:rPr>
          <w:rFonts w:ascii="Trebuchet MS" w:eastAsia="Trebuchet MS" w:hAnsi="Trebuchet MS" w:cs="Trebuchet MS"/>
          <w:spacing w:val="-4"/>
          <w:sz w:val="18"/>
        </w:rPr>
        <w:t>t</w:t>
      </w:r>
      <w:r>
        <w:rPr>
          <w:rFonts w:ascii="Trebuchet MS" w:eastAsia="Trebuchet MS" w:hAnsi="Trebuchet MS" w:cs="Trebuchet MS"/>
          <w:sz w:val="18"/>
        </w:rPr>
        <w:t>er insured</w:t>
      </w:r>
      <w:r>
        <w:rPr>
          <w:rFonts w:ascii="Trebuchet MS" w:eastAsia="Trebuchet MS" w:hAnsi="Trebuchet MS" w:cs="Trebuchet MS"/>
          <w:spacing w:val="-2"/>
          <w:sz w:val="18"/>
        </w:rPr>
        <w:t xml:space="preserve"> </w:t>
      </w:r>
      <w:r>
        <w:rPr>
          <w:rFonts w:ascii="Trebuchet MS" w:eastAsia="Trebuchet MS" w:hAnsi="Trebuchet MS" w:cs="Trebuchet MS"/>
          <w:spacing w:val="-4"/>
          <w:sz w:val="18"/>
        </w:rPr>
        <w:t>b</w:t>
      </w:r>
      <w:r>
        <w:rPr>
          <w:rFonts w:ascii="Trebuchet MS" w:eastAsia="Trebuchet MS" w:hAnsi="Trebuchet MS" w:cs="Trebuchet MS"/>
          <w:sz w:val="18"/>
        </w:rPr>
        <w:t>y t</w:t>
      </w:r>
      <w:r>
        <w:rPr>
          <w:rFonts w:ascii="Trebuchet MS" w:eastAsia="Trebuchet MS" w:hAnsi="Trebuchet MS" w:cs="Trebuchet MS"/>
          <w:spacing w:val="-2"/>
          <w:sz w:val="18"/>
        </w:rPr>
        <w:t>h</w:t>
      </w:r>
      <w:r>
        <w:rPr>
          <w:rFonts w:ascii="Trebuchet MS" w:eastAsia="Trebuchet MS" w:hAnsi="Trebuchet MS" w:cs="Trebuchet MS"/>
          <w:sz w:val="18"/>
        </w:rPr>
        <w:t>e Assured,</w:t>
      </w:r>
      <w:r>
        <w:rPr>
          <w:rFonts w:ascii="Trebuchet MS" w:eastAsia="Trebuchet MS" w:hAnsi="Trebuchet MS" w:cs="Trebuchet MS"/>
          <w:spacing w:val="-2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and</w:t>
      </w:r>
      <w:r>
        <w:rPr>
          <w:rFonts w:ascii="Trebuchet MS" w:eastAsia="Trebuchet MS" w:hAnsi="Trebuchet MS" w:cs="Trebuchet MS"/>
          <w:spacing w:val="-1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liability under this</w:t>
      </w:r>
      <w:r>
        <w:rPr>
          <w:rFonts w:ascii="Trebuchet MS" w:eastAsia="Trebuchet MS" w:hAnsi="Trebuchet MS" w:cs="Trebuchet MS"/>
          <w:spacing w:val="-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 xml:space="preserve">urance shall </w:t>
      </w:r>
      <w:r>
        <w:rPr>
          <w:rFonts w:ascii="Trebuchet MS" w:eastAsia="Trebuchet MS" w:hAnsi="Trebuchet MS" w:cs="Trebuchet MS"/>
          <w:spacing w:val="-1"/>
          <w:sz w:val="18"/>
        </w:rPr>
        <w:t>b</w:t>
      </w:r>
      <w:r>
        <w:rPr>
          <w:rFonts w:ascii="Trebuchet MS" w:eastAsia="Trebuchet MS" w:hAnsi="Trebuchet MS" w:cs="Trebuchet MS"/>
          <w:sz w:val="18"/>
        </w:rPr>
        <w:t>e in such proporti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 as the sum insured under this insurance bears to such total am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unt insured.</w:t>
      </w:r>
    </w:p>
    <w:p w:rsidR="001116B3" w:rsidRDefault="009F20F9">
      <w:pPr>
        <w:autoSpaceDE w:val="0"/>
        <w:autoSpaceDN w:val="0"/>
        <w:snapToGrid w:val="0"/>
        <w:spacing w:before="60" w:line="243" w:lineRule="auto"/>
        <w:ind w:left="902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 xml:space="preserve">In the </w:t>
      </w:r>
      <w:r>
        <w:rPr>
          <w:rFonts w:ascii="Trebuchet MS" w:eastAsia="Trebuchet MS" w:hAnsi="Trebuchet MS" w:cs="Trebuchet MS"/>
          <w:sz w:val="18"/>
        </w:rPr>
        <w:t>event of</w:t>
      </w:r>
      <w:r>
        <w:rPr>
          <w:rFonts w:ascii="Trebuchet MS" w:eastAsia="Trebuchet MS" w:hAnsi="Trebuchet MS" w:cs="Trebuchet MS"/>
          <w:spacing w:val="-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 xml:space="preserve">claim the Assured 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hall provide the Insurers with evidence of the am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unts</w:t>
      </w:r>
      <w:r>
        <w:rPr>
          <w:rFonts w:ascii="Trebuchet MS" w:eastAsia="Trebuchet MS" w:hAnsi="Trebuchet MS" w:cs="Trebuchet MS"/>
          <w:spacing w:val="-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ured under all other insurances.</w:t>
      </w:r>
    </w:p>
    <w:p w:rsidR="001116B3" w:rsidRDefault="009F20F9">
      <w:pPr>
        <w:autoSpaceDE w:val="0"/>
        <w:autoSpaceDN w:val="0"/>
        <w:snapToGrid w:val="0"/>
        <w:spacing w:before="122" w:line="237" w:lineRule="auto"/>
        <w:jc w:val="left"/>
        <w:rPr>
          <w:rFonts w:ascii="Trebuchet MS" w:eastAsia="Trebuchet MS" w:hAnsi="Trebuchet MS" w:cs="Trebuchet MS"/>
          <w:b/>
          <w:sz w:val="18"/>
        </w:rPr>
      </w:pPr>
      <w:r>
        <w:rPr>
          <w:rFonts w:ascii="Trebuchet MS" w:eastAsia="Trebuchet MS" w:hAnsi="Trebuchet MS" w:cs="Trebuchet MS"/>
          <w:b/>
          <w:sz w:val="18"/>
        </w:rPr>
        <w:t>BE</w:t>
      </w:r>
      <w:r>
        <w:rPr>
          <w:rFonts w:ascii="Trebuchet MS" w:eastAsia="Trebuchet MS" w:hAnsi="Trebuchet MS" w:cs="Trebuchet MS"/>
          <w:b/>
          <w:spacing w:val="-5"/>
          <w:sz w:val="18"/>
        </w:rPr>
        <w:t>N</w:t>
      </w:r>
      <w:r>
        <w:rPr>
          <w:rFonts w:ascii="Trebuchet MS" w:eastAsia="Trebuchet MS" w:hAnsi="Trebuchet MS" w:cs="Trebuchet MS"/>
          <w:b/>
          <w:sz w:val="18"/>
        </w:rPr>
        <w:t>EFIT OF IN</w:t>
      </w:r>
      <w:r>
        <w:rPr>
          <w:rFonts w:ascii="Trebuchet MS" w:eastAsia="Trebuchet MS" w:hAnsi="Trebuchet MS" w:cs="Trebuchet MS"/>
          <w:b/>
          <w:spacing w:val="-6"/>
          <w:sz w:val="18"/>
        </w:rPr>
        <w:t>S</w:t>
      </w:r>
      <w:r>
        <w:rPr>
          <w:rFonts w:ascii="Trebuchet MS" w:eastAsia="Trebuchet MS" w:hAnsi="Trebuchet MS" w:cs="Trebuchet MS"/>
          <w:b/>
          <w:sz w:val="18"/>
        </w:rPr>
        <w:t>URAN</w:t>
      </w:r>
      <w:r>
        <w:rPr>
          <w:rFonts w:ascii="Trebuchet MS" w:eastAsia="Trebuchet MS" w:hAnsi="Trebuchet MS" w:cs="Trebuchet MS"/>
          <w:b/>
          <w:spacing w:val="-5"/>
          <w:sz w:val="18"/>
        </w:rPr>
        <w:t>C</w:t>
      </w:r>
      <w:r>
        <w:rPr>
          <w:rFonts w:ascii="Trebuchet MS" w:eastAsia="Trebuchet MS" w:hAnsi="Trebuchet MS" w:cs="Trebuchet MS"/>
          <w:b/>
          <w:sz w:val="18"/>
        </w:rPr>
        <w:t>E</w:t>
      </w:r>
    </w:p>
    <w:p w:rsidR="001116B3" w:rsidRDefault="009F20F9">
      <w:pPr>
        <w:numPr>
          <w:ilvl w:val="0"/>
          <w:numId w:val="7"/>
        </w:numPr>
        <w:snapToGrid w:val="0"/>
        <w:spacing w:line="237" w:lineRule="auto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This 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urance</w:t>
      </w:r>
    </w:p>
    <w:p w:rsidR="001116B3" w:rsidRDefault="009F20F9">
      <w:pPr>
        <w:numPr>
          <w:ilvl w:val="1"/>
          <w:numId w:val="8"/>
        </w:numPr>
        <w:snapToGrid w:val="0"/>
        <w:spacing w:before="5" w:line="237" w:lineRule="auto"/>
        <w:jc w:val="left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pacing w:val="-1"/>
          <w:sz w:val="18"/>
        </w:rPr>
        <w:t>covers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pacing w:val="-1"/>
          <w:sz w:val="18"/>
        </w:rPr>
        <w:t>the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pacing w:val="-1"/>
          <w:sz w:val="18"/>
        </w:rPr>
        <w:t>Assured</w:t>
      </w:r>
      <w:r>
        <w:rPr>
          <w:rFonts w:ascii="Trebuchet MS" w:eastAsia="Trebuchet MS" w:hAnsi="Trebuchet MS" w:cs="Trebuchet MS"/>
          <w:spacing w:val="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which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includes</w:t>
      </w:r>
      <w:r>
        <w:rPr>
          <w:rFonts w:ascii="Trebuchet MS" w:eastAsia="Trebuchet MS" w:hAnsi="Trebuchet MS" w:cs="Trebuchet MS"/>
          <w:spacing w:val="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person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claiming</w:t>
      </w:r>
      <w:r>
        <w:rPr>
          <w:rFonts w:ascii="Trebuchet MS" w:eastAsia="Trebuchet MS" w:hAnsi="Trebuchet MS" w:cs="Trebuchet MS"/>
          <w:spacing w:val="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indemnity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either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as</w:t>
      </w:r>
      <w:r>
        <w:rPr>
          <w:rFonts w:ascii="Trebuchet MS" w:eastAsia="Trebuchet MS" w:hAnsi="Trebuchet MS" w:cs="Trebuchet MS"/>
          <w:spacing w:val="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person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by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or</w:t>
      </w:r>
      <w:r>
        <w:rPr>
          <w:rFonts w:ascii="Trebuchet MS" w:eastAsia="Trebuchet MS" w:hAnsi="Trebuchet MS" w:cs="Trebuchet MS"/>
          <w:spacing w:val="10"/>
          <w:sz w:val="18"/>
        </w:rPr>
        <w:t xml:space="preserve">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</w:t>
      </w:r>
      <w:r>
        <w:rPr>
          <w:rFonts w:ascii="Trebuchet MS" w:eastAsia="Trebuchet MS" w:hAnsi="Trebuchet MS" w:cs="Trebuchet MS"/>
          <w:spacing w:val="11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whose</w:t>
      </w:r>
    </w:p>
    <w:p w:rsidR="001116B3" w:rsidRDefault="009F20F9">
      <w:pPr>
        <w:autoSpaceDE w:val="0"/>
        <w:autoSpaceDN w:val="0"/>
        <w:snapToGrid w:val="0"/>
        <w:spacing w:line="237" w:lineRule="auto"/>
        <w:ind w:left="902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beha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f the contract of insurance was effected or as an assignee,</w:t>
      </w:r>
    </w:p>
    <w:p w:rsidR="001116B3" w:rsidRDefault="009F20F9">
      <w:pPr>
        <w:numPr>
          <w:ilvl w:val="1"/>
          <w:numId w:val="8"/>
        </w:numPr>
        <w:snapToGrid w:val="0"/>
        <w:spacing w:before="3"/>
        <w:jc w:val="left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z w:val="18"/>
        </w:rPr>
        <w:t>shall not extend to or otherwise benefit the carrier or other bailee.</w:t>
      </w:r>
    </w:p>
    <w:p w:rsidR="001116B3" w:rsidRDefault="009F20F9">
      <w:pPr>
        <w:autoSpaceDE w:val="0"/>
        <w:autoSpaceDN w:val="0"/>
        <w:snapToGrid w:val="0"/>
        <w:spacing w:before="117"/>
        <w:jc w:val="left"/>
        <w:rPr>
          <w:rFonts w:ascii="Trebuchet MS" w:eastAsia="Trebuchet MS" w:hAnsi="Trebuchet MS" w:cs="Trebuchet MS"/>
          <w:b/>
          <w:sz w:val="18"/>
        </w:rPr>
      </w:pPr>
      <w:r>
        <w:rPr>
          <w:rFonts w:ascii="Trebuchet MS" w:eastAsia="Trebuchet MS" w:hAnsi="Trebuchet MS" w:cs="Trebuchet MS"/>
          <w:b/>
          <w:sz w:val="18"/>
        </w:rPr>
        <w:t>MINIMISI</w:t>
      </w:r>
      <w:r>
        <w:rPr>
          <w:rFonts w:ascii="Trebuchet MS" w:eastAsia="Trebuchet MS" w:hAnsi="Trebuchet MS" w:cs="Trebuchet MS"/>
          <w:b/>
          <w:spacing w:val="-5"/>
          <w:sz w:val="18"/>
        </w:rPr>
        <w:t>N</w:t>
      </w:r>
      <w:r>
        <w:rPr>
          <w:rFonts w:ascii="Trebuchet MS" w:eastAsia="Trebuchet MS" w:hAnsi="Trebuchet MS" w:cs="Trebuchet MS"/>
          <w:b/>
          <w:sz w:val="18"/>
        </w:rPr>
        <w:t>G LOSSES</w:t>
      </w:r>
    </w:p>
    <w:p w:rsidR="001116B3" w:rsidRDefault="009F20F9">
      <w:pPr>
        <w:autoSpaceDE w:val="0"/>
        <w:autoSpaceDN w:val="0"/>
        <w:snapToGrid w:val="0"/>
        <w:spacing w:before="4" w:line="237" w:lineRule="auto"/>
        <w:jc w:val="left"/>
        <w:rPr>
          <w:rFonts w:ascii="Trebuchet MS" w:eastAsia="Trebuchet MS" w:hAnsi="Trebuchet MS" w:cs="Trebuchet MS"/>
          <w:sz w:val="18"/>
          <w:u w:val="single" w:color="000000"/>
        </w:rPr>
      </w:pPr>
      <w:r>
        <w:rPr>
          <w:rFonts w:ascii="Trebuchet MS" w:eastAsia="Trebuchet MS" w:hAnsi="Trebuchet MS" w:cs="Trebuchet MS"/>
          <w:sz w:val="18"/>
          <w:u w:val="single" w:color="000000"/>
        </w:rPr>
        <w:t>Duty of Assured</w:t>
      </w:r>
    </w:p>
    <w:p w:rsidR="001116B3" w:rsidRDefault="009F20F9">
      <w:pPr>
        <w:numPr>
          <w:ilvl w:val="0"/>
          <w:numId w:val="8"/>
        </w:numPr>
        <w:snapToGrid w:val="0"/>
        <w:spacing w:line="237" w:lineRule="auto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It is the duty of the Assured and their empl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yees and agents in respect of loss rec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verab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e hereunder</w:t>
      </w:r>
    </w:p>
    <w:p w:rsidR="001116B3" w:rsidRDefault="009F20F9">
      <w:pPr>
        <w:numPr>
          <w:ilvl w:val="1"/>
          <w:numId w:val="8"/>
        </w:numPr>
        <w:snapToGrid w:val="0"/>
        <w:spacing w:before="60"/>
        <w:jc w:val="left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z w:val="18"/>
        </w:rPr>
        <w:t>to take such mea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ures as may be reasonable for the purpose of averting or minimi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ing such loss,</w:t>
      </w:r>
    </w:p>
    <w:p w:rsidR="001116B3" w:rsidRDefault="009F20F9">
      <w:pPr>
        <w:autoSpaceDE w:val="0"/>
        <w:autoSpaceDN w:val="0"/>
        <w:snapToGrid w:val="0"/>
        <w:spacing w:before="4" w:line="237" w:lineRule="auto"/>
        <w:ind w:left="902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and</w:t>
      </w:r>
    </w:p>
    <w:p w:rsidR="001116B3" w:rsidRDefault="009F20F9">
      <w:pPr>
        <w:numPr>
          <w:ilvl w:val="1"/>
          <w:numId w:val="8"/>
        </w:numPr>
        <w:snapToGrid w:val="0"/>
        <w:spacing w:line="237" w:lineRule="auto"/>
        <w:jc w:val="left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z w:val="18"/>
        </w:rPr>
        <w:t>to</w:t>
      </w:r>
      <w:r>
        <w:rPr>
          <w:rFonts w:ascii="Trebuchet MS" w:eastAsia="Trebuchet MS" w:hAnsi="Trebuchet MS" w:cs="Trebuchet MS"/>
          <w:spacing w:val="2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en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ure</w:t>
      </w:r>
      <w:r>
        <w:rPr>
          <w:rFonts w:ascii="Trebuchet MS" w:eastAsia="Trebuchet MS" w:hAnsi="Trebuchet MS" w:cs="Trebuchet MS"/>
          <w:spacing w:val="3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that</w:t>
      </w:r>
      <w:r>
        <w:rPr>
          <w:rFonts w:ascii="Trebuchet MS" w:eastAsia="Trebuchet MS" w:hAnsi="Trebuchet MS" w:cs="Trebuchet MS"/>
          <w:spacing w:val="2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all</w:t>
      </w:r>
      <w:r>
        <w:rPr>
          <w:rFonts w:ascii="Trebuchet MS" w:eastAsia="Trebuchet MS" w:hAnsi="Trebuchet MS" w:cs="Trebuchet MS"/>
          <w:spacing w:val="2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rights</w:t>
      </w:r>
      <w:r>
        <w:rPr>
          <w:rFonts w:ascii="Trebuchet MS" w:eastAsia="Trebuchet MS" w:hAnsi="Trebuchet MS" w:cs="Trebuchet MS"/>
          <w:spacing w:val="22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against</w:t>
      </w:r>
      <w:r>
        <w:rPr>
          <w:rFonts w:ascii="Trebuchet MS" w:eastAsia="Trebuchet MS" w:hAnsi="Trebuchet MS" w:cs="Trebuchet MS"/>
          <w:spacing w:val="2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carriers,</w:t>
      </w:r>
      <w:r>
        <w:rPr>
          <w:rFonts w:ascii="Trebuchet MS" w:eastAsia="Trebuchet MS" w:hAnsi="Trebuchet MS" w:cs="Trebuchet MS"/>
          <w:spacing w:val="2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bai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ees</w:t>
      </w:r>
      <w:r>
        <w:rPr>
          <w:rFonts w:ascii="Trebuchet MS" w:eastAsia="Trebuchet MS" w:hAnsi="Trebuchet MS" w:cs="Trebuchet MS"/>
          <w:spacing w:val="22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or</w:t>
      </w:r>
      <w:r>
        <w:rPr>
          <w:rFonts w:ascii="Trebuchet MS" w:eastAsia="Trebuchet MS" w:hAnsi="Trebuchet MS" w:cs="Trebuchet MS"/>
          <w:spacing w:val="2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other</w:t>
      </w:r>
      <w:r>
        <w:rPr>
          <w:rFonts w:ascii="Trebuchet MS" w:eastAsia="Trebuchet MS" w:hAnsi="Trebuchet MS" w:cs="Trebuchet MS"/>
          <w:spacing w:val="2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third</w:t>
      </w:r>
      <w:r>
        <w:rPr>
          <w:rFonts w:ascii="Trebuchet MS" w:eastAsia="Trebuchet MS" w:hAnsi="Trebuchet MS" w:cs="Trebuchet MS"/>
          <w:spacing w:val="2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parties</w:t>
      </w:r>
      <w:r>
        <w:rPr>
          <w:rFonts w:ascii="Trebuchet MS" w:eastAsia="Trebuchet MS" w:hAnsi="Trebuchet MS" w:cs="Trebuchet MS"/>
          <w:spacing w:val="2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are</w:t>
      </w:r>
      <w:r>
        <w:rPr>
          <w:rFonts w:ascii="Trebuchet MS" w:eastAsia="Trebuchet MS" w:hAnsi="Trebuchet MS" w:cs="Trebuchet MS"/>
          <w:spacing w:val="2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proper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y</w:t>
      </w:r>
      <w:r>
        <w:rPr>
          <w:rFonts w:ascii="Trebuchet MS" w:eastAsia="Trebuchet MS" w:hAnsi="Trebuchet MS" w:cs="Trebuchet MS"/>
          <w:spacing w:val="3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preserved</w:t>
      </w:r>
      <w:r>
        <w:rPr>
          <w:rFonts w:ascii="Trebuchet MS" w:eastAsia="Trebuchet MS" w:hAnsi="Trebuchet MS" w:cs="Trebuchet MS"/>
          <w:spacing w:val="23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and</w:t>
      </w:r>
    </w:p>
    <w:p w:rsidR="001116B3" w:rsidRDefault="009F20F9">
      <w:pPr>
        <w:autoSpaceDE w:val="0"/>
        <w:autoSpaceDN w:val="0"/>
        <w:snapToGrid w:val="0"/>
        <w:spacing w:before="3"/>
        <w:ind w:left="902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exerci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ed</w:t>
      </w:r>
    </w:p>
    <w:p w:rsidR="001116B3" w:rsidRDefault="009F20F9">
      <w:pPr>
        <w:autoSpaceDE w:val="0"/>
        <w:autoSpaceDN w:val="0"/>
        <w:snapToGrid w:val="0"/>
        <w:spacing w:before="43" w:line="237" w:lineRule="auto"/>
        <w:ind w:left="302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and the Insurers wil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 xml:space="preserve">, in </w:t>
      </w:r>
      <w:r>
        <w:rPr>
          <w:rFonts w:ascii="Trebuchet MS" w:eastAsia="Trebuchet MS" w:hAnsi="Trebuchet MS" w:cs="Trebuchet MS"/>
          <w:sz w:val="18"/>
        </w:rPr>
        <w:t>addition to any loss recoverable hereunder, reimburse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Assured for any charges properly and reasonab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y incurred in pursuance of these duties.</w:t>
      </w:r>
    </w:p>
    <w:p w:rsidR="001116B3" w:rsidRDefault="009F20F9">
      <w:pPr>
        <w:autoSpaceDE w:val="0"/>
        <w:autoSpaceDN w:val="0"/>
        <w:snapToGrid w:val="0"/>
        <w:spacing w:before="125" w:line="237" w:lineRule="auto"/>
        <w:jc w:val="left"/>
        <w:rPr>
          <w:rFonts w:ascii="Trebuchet MS" w:eastAsia="Trebuchet MS" w:hAnsi="Trebuchet MS" w:cs="Trebuchet MS"/>
          <w:sz w:val="18"/>
          <w:u w:val="single" w:color="000000"/>
        </w:rPr>
      </w:pPr>
      <w:r>
        <w:rPr>
          <w:rFonts w:ascii="Trebuchet MS" w:eastAsia="Trebuchet MS" w:hAnsi="Trebuchet MS" w:cs="Trebuchet MS"/>
          <w:sz w:val="18"/>
          <w:u w:val="single" w:color="000000"/>
        </w:rPr>
        <w:t>Waiver</w:t>
      </w:r>
    </w:p>
    <w:p w:rsidR="001116B3" w:rsidRDefault="009F20F9">
      <w:pPr>
        <w:numPr>
          <w:ilvl w:val="0"/>
          <w:numId w:val="8"/>
        </w:numPr>
        <w:snapToGrid w:val="0"/>
        <w:spacing w:line="237" w:lineRule="auto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pacing w:val="-1"/>
          <w:sz w:val="18"/>
        </w:rPr>
        <w:t>Mea</w:t>
      </w:r>
      <w:r>
        <w:rPr>
          <w:rFonts w:ascii="Trebuchet MS" w:eastAsia="Trebuchet MS" w:hAnsi="Trebuchet MS" w:cs="Trebuchet MS"/>
          <w:spacing w:val="-7"/>
          <w:sz w:val="18"/>
        </w:rPr>
        <w:t>s</w:t>
      </w:r>
      <w:r>
        <w:rPr>
          <w:rFonts w:ascii="Trebuchet MS" w:eastAsia="Trebuchet MS" w:hAnsi="Trebuchet MS" w:cs="Trebuchet MS"/>
          <w:spacing w:val="-1"/>
          <w:sz w:val="18"/>
        </w:rPr>
        <w:t>ur</w:t>
      </w:r>
      <w:r>
        <w:rPr>
          <w:rFonts w:ascii="Trebuchet MS" w:eastAsia="Trebuchet MS" w:hAnsi="Trebuchet MS" w:cs="Trebuchet MS"/>
          <w:sz w:val="18"/>
        </w:rPr>
        <w:t>es</w:t>
      </w:r>
      <w:r>
        <w:rPr>
          <w:rFonts w:ascii="Trebuchet MS" w:eastAsia="Trebuchet MS" w:hAnsi="Trebuchet MS" w:cs="Trebuchet MS"/>
          <w:spacing w:val="41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taken</w:t>
      </w:r>
      <w:r>
        <w:rPr>
          <w:rFonts w:ascii="Trebuchet MS" w:eastAsia="Trebuchet MS" w:hAnsi="Trebuchet MS" w:cs="Trebuchet MS"/>
          <w:spacing w:val="4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by</w:t>
      </w:r>
      <w:r>
        <w:rPr>
          <w:rFonts w:ascii="Trebuchet MS" w:eastAsia="Trebuchet MS" w:hAnsi="Trebuchet MS" w:cs="Trebuchet MS"/>
          <w:spacing w:val="4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4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Assured</w:t>
      </w:r>
      <w:r>
        <w:rPr>
          <w:rFonts w:ascii="Trebuchet MS" w:eastAsia="Trebuchet MS" w:hAnsi="Trebuchet MS" w:cs="Trebuchet MS"/>
          <w:spacing w:val="42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or</w:t>
      </w:r>
      <w:r>
        <w:rPr>
          <w:rFonts w:ascii="Trebuchet MS" w:eastAsia="Trebuchet MS" w:hAnsi="Trebuchet MS" w:cs="Trebuchet MS"/>
          <w:spacing w:val="4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4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urers</w:t>
      </w:r>
      <w:r>
        <w:rPr>
          <w:rFonts w:ascii="Trebuchet MS" w:eastAsia="Trebuchet MS" w:hAnsi="Trebuchet MS" w:cs="Trebuchet MS"/>
          <w:spacing w:val="41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with</w:t>
      </w:r>
      <w:r>
        <w:rPr>
          <w:rFonts w:ascii="Trebuchet MS" w:eastAsia="Trebuchet MS" w:hAnsi="Trebuchet MS" w:cs="Trebuchet MS"/>
          <w:spacing w:val="4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4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object</w:t>
      </w:r>
      <w:r>
        <w:rPr>
          <w:rFonts w:ascii="Trebuchet MS" w:eastAsia="Trebuchet MS" w:hAnsi="Trebuchet MS" w:cs="Trebuchet MS"/>
          <w:spacing w:val="43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</w:t>
      </w:r>
      <w:r>
        <w:rPr>
          <w:rFonts w:ascii="Trebuchet MS" w:eastAsia="Trebuchet MS" w:hAnsi="Trebuchet MS" w:cs="Trebuchet MS"/>
          <w:spacing w:val="43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saving,</w:t>
      </w:r>
      <w:r>
        <w:rPr>
          <w:rFonts w:ascii="Trebuchet MS" w:eastAsia="Trebuchet MS" w:hAnsi="Trebuchet MS" w:cs="Trebuchet MS"/>
          <w:spacing w:val="43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protecting</w:t>
      </w:r>
      <w:r>
        <w:rPr>
          <w:rFonts w:ascii="Trebuchet MS" w:eastAsia="Trebuchet MS" w:hAnsi="Trebuchet MS" w:cs="Trebuchet MS"/>
          <w:spacing w:val="43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or</w:t>
      </w:r>
      <w:r>
        <w:rPr>
          <w:rFonts w:ascii="Trebuchet MS" w:eastAsia="Trebuchet MS" w:hAnsi="Trebuchet MS" w:cs="Trebuchet MS"/>
          <w:spacing w:val="3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recovering</w:t>
      </w:r>
      <w:r>
        <w:rPr>
          <w:rFonts w:ascii="Trebuchet MS" w:eastAsia="Trebuchet MS" w:hAnsi="Trebuchet MS" w:cs="Trebuchet MS"/>
          <w:spacing w:val="43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</w:p>
    <w:p w:rsidR="001116B3" w:rsidRDefault="009F20F9">
      <w:pPr>
        <w:autoSpaceDE w:val="0"/>
        <w:autoSpaceDN w:val="0"/>
        <w:snapToGrid w:val="0"/>
        <w:spacing w:before="3" w:line="243" w:lineRule="auto"/>
        <w:ind w:left="346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subject-matter insured shall not be c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nsidered as a waiver or acceptance of aband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nment or otherwi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 prejudice the rights of either party.</w:t>
      </w:r>
    </w:p>
    <w:p w:rsidR="001116B3" w:rsidRDefault="009F20F9">
      <w:pPr>
        <w:autoSpaceDE w:val="0"/>
        <w:autoSpaceDN w:val="0"/>
        <w:snapToGrid w:val="0"/>
        <w:spacing w:before="115"/>
        <w:jc w:val="left"/>
        <w:rPr>
          <w:rFonts w:ascii="Trebuchet MS" w:eastAsia="Trebuchet MS" w:hAnsi="Trebuchet MS" w:cs="Trebuchet MS"/>
          <w:b/>
          <w:sz w:val="18"/>
        </w:rPr>
      </w:pPr>
      <w:r>
        <w:rPr>
          <w:rFonts w:ascii="Trebuchet MS" w:eastAsia="Trebuchet MS" w:hAnsi="Trebuchet MS" w:cs="Trebuchet MS"/>
          <w:b/>
          <w:sz w:val="18"/>
        </w:rPr>
        <w:t>AVOIDAN</w:t>
      </w:r>
      <w:r>
        <w:rPr>
          <w:rFonts w:ascii="Trebuchet MS" w:eastAsia="Trebuchet MS" w:hAnsi="Trebuchet MS" w:cs="Trebuchet MS"/>
          <w:b/>
          <w:spacing w:val="-5"/>
          <w:sz w:val="18"/>
        </w:rPr>
        <w:t>C</w:t>
      </w:r>
      <w:r>
        <w:rPr>
          <w:rFonts w:ascii="Trebuchet MS" w:eastAsia="Trebuchet MS" w:hAnsi="Trebuchet MS" w:cs="Trebuchet MS"/>
          <w:b/>
          <w:sz w:val="18"/>
        </w:rPr>
        <w:t xml:space="preserve">E OF </w:t>
      </w:r>
      <w:r>
        <w:rPr>
          <w:rFonts w:ascii="Trebuchet MS" w:eastAsia="Trebuchet MS" w:hAnsi="Trebuchet MS" w:cs="Trebuchet MS"/>
          <w:b/>
          <w:spacing w:val="-5"/>
          <w:sz w:val="18"/>
        </w:rPr>
        <w:t>D</w:t>
      </w:r>
      <w:r>
        <w:rPr>
          <w:rFonts w:ascii="Trebuchet MS" w:eastAsia="Trebuchet MS" w:hAnsi="Trebuchet MS" w:cs="Trebuchet MS"/>
          <w:b/>
          <w:sz w:val="18"/>
        </w:rPr>
        <w:t>ELAY</w:t>
      </w:r>
    </w:p>
    <w:p w:rsidR="001116B3" w:rsidRDefault="009F20F9">
      <w:pPr>
        <w:numPr>
          <w:ilvl w:val="0"/>
          <w:numId w:val="8"/>
        </w:numPr>
        <w:snapToGrid w:val="0"/>
        <w:spacing w:before="4" w:line="237" w:lineRule="auto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It is a condition of this insurance that the Assured shall act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 xml:space="preserve">with reasonable despatch in all </w:t>
      </w:r>
      <w:r>
        <w:rPr>
          <w:rFonts w:ascii="Trebuchet MS" w:eastAsia="Trebuchet MS" w:hAnsi="Trebuchet MS" w:cs="Trebuchet MS"/>
          <w:sz w:val="18"/>
        </w:rPr>
        <w:t>circumstances within their control.</w:t>
      </w:r>
    </w:p>
    <w:p w:rsidR="001116B3" w:rsidRDefault="009F20F9">
      <w:pPr>
        <w:autoSpaceDE w:val="0"/>
        <w:autoSpaceDN w:val="0"/>
        <w:snapToGrid w:val="0"/>
        <w:spacing w:before="125" w:line="237" w:lineRule="auto"/>
        <w:jc w:val="left"/>
        <w:rPr>
          <w:rFonts w:ascii="Trebuchet MS" w:eastAsia="Trebuchet MS" w:hAnsi="Trebuchet MS" w:cs="Trebuchet MS"/>
          <w:b/>
          <w:sz w:val="18"/>
        </w:rPr>
      </w:pPr>
      <w:r>
        <w:rPr>
          <w:rFonts w:ascii="Trebuchet MS" w:eastAsia="Trebuchet MS" w:hAnsi="Trebuchet MS" w:cs="Trebuchet MS"/>
          <w:b/>
          <w:sz w:val="18"/>
        </w:rPr>
        <w:t>LAW AND PRAC</w:t>
      </w:r>
      <w:r>
        <w:rPr>
          <w:rFonts w:ascii="Trebuchet MS" w:eastAsia="Trebuchet MS" w:hAnsi="Trebuchet MS" w:cs="Trebuchet MS"/>
          <w:b/>
          <w:spacing w:val="-5"/>
          <w:sz w:val="18"/>
        </w:rPr>
        <w:t>T</w:t>
      </w:r>
      <w:r>
        <w:rPr>
          <w:rFonts w:ascii="Trebuchet MS" w:eastAsia="Trebuchet MS" w:hAnsi="Trebuchet MS" w:cs="Trebuchet MS"/>
          <w:b/>
          <w:sz w:val="18"/>
        </w:rPr>
        <w:t>I</w:t>
      </w:r>
      <w:r>
        <w:rPr>
          <w:rFonts w:ascii="Trebuchet MS" w:eastAsia="Trebuchet MS" w:hAnsi="Trebuchet MS" w:cs="Trebuchet MS"/>
          <w:b/>
          <w:spacing w:val="-5"/>
          <w:sz w:val="18"/>
        </w:rPr>
        <w:t>C</w:t>
      </w:r>
      <w:r>
        <w:rPr>
          <w:rFonts w:ascii="Trebuchet MS" w:eastAsia="Trebuchet MS" w:hAnsi="Trebuchet MS" w:cs="Trebuchet MS"/>
          <w:b/>
          <w:sz w:val="18"/>
        </w:rPr>
        <w:t>E</w:t>
      </w:r>
    </w:p>
    <w:p w:rsidR="001116B3" w:rsidRDefault="009F20F9">
      <w:pPr>
        <w:numPr>
          <w:ilvl w:val="0"/>
          <w:numId w:val="8"/>
        </w:numPr>
        <w:snapToGrid w:val="0"/>
        <w:spacing w:line="237" w:lineRule="auto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This 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urance is subject to Eng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ish law and practice.</w:t>
      </w:r>
    </w:p>
    <w:p w:rsidR="001116B3" w:rsidRDefault="009F20F9">
      <w:pPr>
        <w:autoSpaceDE w:val="0"/>
        <w:autoSpaceDN w:val="0"/>
        <w:snapToGrid w:val="0"/>
        <w:spacing w:before="125"/>
        <w:rPr>
          <w:rFonts w:ascii="Trebuchet MS" w:eastAsia="Trebuchet MS" w:hAnsi="Trebuchet MS" w:cs="Trebuchet MS"/>
          <w:i/>
          <w:sz w:val="18"/>
        </w:rPr>
      </w:pPr>
      <w:r>
        <w:rPr>
          <w:rFonts w:ascii="Trebuchet MS" w:eastAsia="Trebuchet MS" w:hAnsi="Trebuchet MS" w:cs="Trebuchet MS"/>
          <w:i/>
          <w:sz w:val="18"/>
        </w:rPr>
        <w:t>NOTE:-</w:t>
      </w:r>
      <w:r>
        <w:rPr>
          <w:rFonts w:ascii="Trebuchet MS" w:eastAsia="Trebuchet MS" w:hAnsi="Trebuchet MS" w:cs="Trebuchet MS"/>
          <w:i/>
          <w:spacing w:val="59"/>
          <w:sz w:val="18"/>
        </w:rPr>
        <w:t xml:space="preserve"> </w:t>
      </w:r>
      <w:r>
        <w:rPr>
          <w:rFonts w:ascii="Trebuchet MS" w:eastAsia="Trebuchet MS" w:hAnsi="Trebuchet MS" w:cs="Trebuchet MS"/>
          <w:i/>
          <w:sz w:val="18"/>
        </w:rPr>
        <w:t>Where a continuation of cover is requested und</w:t>
      </w:r>
      <w:r>
        <w:rPr>
          <w:rFonts w:ascii="Trebuchet MS" w:eastAsia="Trebuchet MS" w:hAnsi="Trebuchet MS" w:cs="Trebuchet MS"/>
          <w:i/>
          <w:spacing w:val="-5"/>
          <w:sz w:val="18"/>
        </w:rPr>
        <w:t>e</w:t>
      </w:r>
      <w:r>
        <w:rPr>
          <w:rFonts w:ascii="Trebuchet MS" w:eastAsia="Trebuchet MS" w:hAnsi="Trebuchet MS" w:cs="Trebuchet MS"/>
          <w:i/>
          <w:sz w:val="18"/>
        </w:rPr>
        <w:t>r Clause 7, or a change of destinati</w:t>
      </w:r>
      <w:r>
        <w:rPr>
          <w:rFonts w:ascii="Trebuchet MS" w:eastAsia="Trebuchet MS" w:hAnsi="Trebuchet MS" w:cs="Trebuchet MS"/>
          <w:i/>
          <w:spacing w:val="-5"/>
          <w:sz w:val="18"/>
        </w:rPr>
        <w:t>o</w:t>
      </w:r>
      <w:r>
        <w:rPr>
          <w:rFonts w:ascii="Trebuchet MS" w:eastAsia="Trebuchet MS" w:hAnsi="Trebuchet MS" w:cs="Trebuchet MS"/>
          <w:i/>
          <w:sz w:val="18"/>
        </w:rPr>
        <w:t>n is n</w:t>
      </w:r>
      <w:r>
        <w:rPr>
          <w:rFonts w:ascii="Trebuchet MS" w:eastAsia="Trebuchet MS" w:hAnsi="Trebuchet MS" w:cs="Trebuchet MS"/>
          <w:i/>
          <w:spacing w:val="-5"/>
          <w:sz w:val="18"/>
        </w:rPr>
        <w:t>o</w:t>
      </w:r>
      <w:r>
        <w:rPr>
          <w:rFonts w:ascii="Trebuchet MS" w:eastAsia="Trebuchet MS" w:hAnsi="Trebuchet MS" w:cs="Trebuchet MS"/>
          <w:i/>
          <w:sz w:val="18"/>
        </w:rPr>
        <w:t>tified under Clause 8, th</w:t>
      </w:r>
      <w:r>
        <w:rPr>
          <w:rFonts w:ascii="Trebuchet MS" w:eastAsia="Trebuchet MS" w:hAnsi="Trebuchet MS" w:cs="Trebuchet MS"/>
          <w:i/>
          <w:spacing w:val="-5"/>
          <w:sz w:val="18"/>
        </w:rPr>
        <w:t>e</w:t>
      </w:r>
      <w:r>
        <w:rPr>
          <w:rFonts w:ascii="Trebuchet MS" w:eastAsia="Trebuchet MS" w:hAnsi="Trebuchet MS" w:cs="Trebuchet MS"/>
          <w:i/>
          <w:sz w:val="18"/>
        </w:rPr>
        <w:t>re is</w:t>
      </w:r>
      <w:r>
        <w:rPr>
          <w:rFonts w:ascii="Trebuchet MS" w:eastAsia="Trebuchet MS" w:hAnsi="Trebuchet MS" w:cs="Trebuchet MS"/>
          <w:i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i/>
          <w:sz w:val="18"/>
        </w:rPr>
        <w:t>an ob</w:t>
      </w:r>
      <w:r>
        <w:rPr>
          <w:rFonts w:ascii="Trebuchet MS" w:eastAsia="Trebuchet MS" w:hAnsi="Trebuchet MS" w:cs="Trebuchet MS"/>
          <w:i/>
          <w:spacing w:val="-5"/>
          <w:sz w:val="18"/>
        </w:rPr>
        <w:t>l</w:t>
      </w:r>
      <w:r>
        <w:rPr>
          <w:rFonts w:ascii="Trebuchet MS" w:eastAsia="Trebuchet MS" w:hAnsi="Trebuchet MS" w:cs="Trebuchet MS"/>
          <w:i/>
          <w:sz w:val="18"/>
        </w:rPr>
        <w:t>igati</w:t>
      </w:r>
      <w:r>
        <w:rPr>
          <w:rFonts w:ascii="Trebuchet MS" w:eastAsia="Trebuchet MS" w:hAnsi="Trebuchet MS" w:cs="Trebuchet MS"/>
          <w:i/>
          <w:spacing w:val="-5"/>
          <w:sz w:val="18"/>
        </w:rPr>
        <w:t>o</w:t>
      </w:r>
      <w:r>
        <w:rPr>
          <w:rFonts w:ascii="Trebuchet MS" w:eastAsia="Trebuchet MS" w:hAnsi="Trebuchet MS" w:cs="Trebuchet MS"/>
          <w:i/>
          <w:sz w:val="18"/>
        </w:rPr>
        <w:t>n to g</w:t>
      </w:r>
      <w:r>
        <w:rPr>
          <w:rFonts w:ascii="Trebuchet MS" w:eastAsia="Trebuchet MS" w:hAnsi="Trebuchet MS" w:cs="Trebuchet MS"/>
          <w:i/>
          <w:sz w:val="18"/>
        </w:rPr>
        <w:t>ive pr</w:t>
      </w:r>
      <w:r>
        <w:rPr>
          <w:rFonts w:ascii="Trebuchet MS" w:eastAsia="Trebuchet MS" w:hAnsi="Trebuchet MS" w:cs="Trebuchet MS"/>
          <w:i/>
          <w:spacing w:val="-5"/>
          <w:sz w:val="18"/>
        </w:rPr>
        <w:t>o</w:t>
      </w:r>
      <w:r>
        <w:rPr>
          <w:rFonts w:ascii="Trebuchet MS" w:eastAsia="Trebuchet MS" w:hAnsi="Trebuchet MS" w:cs="Trebuchet MS"/>
          <w:i/>
          <w:sz w:val="18"/>
        </w:rPr>
        <w:t>mpt notice to the Insurers and the right to such c</w:t>
      </w:r>
      <w:r>
        <w:rPr>
          <w:rFonts w:ascii="Trebuchet MS" w:eastAsia="Trebuchet MS" w:hAnsi="Trebuchet MS" w:cs="Trebuchet MS"/>
          <w:i/>
          <w:spacing w:val="-5"/>
          <w:sz w:val="18"/>
        </w:rPr>
        <w:t>o</w:t>
      </w:r>
      <w:r>
        <w:rPr>
          <w:rFonts w:ascii="Trebuchet MS" w:eastAsia="Trebuchet MS" w:hAnsi="Trebuchet MS" w:cs="Trebuchet MS"/>
          <w:i/>
          <w:sz w:val="18"/>
        </w:rPr>
        <w:t>ver is depend</w:t>
      </w:r>
      <w:r>
        <w:rPr>
          <w:rFonts w:ascii="Trebuchet MS" w:eastAsia="Trebuchet MS" w:hAnsi="Trebuchet MS" w:cs="Trebuchet MS"/>
          <w:i/>
          <w:spacing w:val="-5"/>
          <w:sz w:val="18"/>
        </w:rPr>
        <w:t>e</w:t>
      </w:r>
      <w:r>
        <w:rPr>
          <w:rFonts w:ascii="Trebuchet MS" w:eastAsia="Trebuchet MS" w:hAnsi="Trebuchet MS" w:cs="Trebuchet MS"/>
          <w:i/>
          <w:sz w:val="18"/>
        </w:rPr>
        <w:t>nt upon compliance with this obligati</w:t>
      </w:r>
      <w:r>
        <w:rPr>
          <w:rFonts w:ascii="Trebuchet MS" w:eastAsia="Trebuchet MS" w:hAnsi="Trebuchet MS" w:cs="Trebuchet MS"/>
          <w:i/>
          <w:spacing w:val="-5"/>
          <w:sz w:val="18"/>
        </w:rPr>
        <w:t>o</w:t>
      </w:r>
      <w:r>
        <w:rPr>
          <w:rFonts w:ascii="Trebuchet MS" w:eastAsia="Trebuchet MS" w:hAnsi="Trebuchet MS" w:cs="Trebuchet MS"/>
          <w:i/>
          <w:sz w:val="18"/>
        </w:rPr>
        <w:t>n.</w:t>
      </w:r>
    </w:p>
    <w:p w:rsidR="001116B3" w:rsidRDefault="009F20F9">
      <w:pPr>
        <w:autoSpaceDE w:val="0"/>
        <w:autoSpaceDN w:val="0"/>
        <w:snapToGrid w:val="0"/>
        <w:spacing w:before="209" w:line="243" w:lineRule="auto"/>
        <w:rPr>
          <w:rFonts w:ascii="Trebuchet MS" w:eastAsia="Trebuchet MS" w:hAnsi="Trebuchet MS" w:cs="Trebuchet MS"/>
          <w:i/>
          <w:sz w:val="18"/>
        </w:rPr>
      </w:pPr>
      <w:r>
        <w:rPr>
          <w:rFonts w:ascii="Trebuchet MS" w:eastAsia="Trebuchet MS" w:hAnsi="Trebuchet MS" w:cs="Trebuchet MS"/>
          <w:i/>
          <w:sz w:val="18"/>
        </w:rPr>
        <w:t>© Copyright: 12/08 - Ll</w:t>
      </w:r>
      <w:r>
        <w:rPr>
          <w:rFonts w:ascii="Trebuchet MS" w:eastAsia="Trebuchet MS" w:hAnsi="Trebuchet MS" w:cs="Trebuchet MS"/>
          <w:i/>
          <w:spacing w:val="-5"/>
          <w:sz w:val="18"/>
        </w:rPr>
        <w:t>o</w:t>
      </w:r>
      <w:r>
        <w:rPr>
          <w:rFonts w:ascii="Trebuchet MS" w:eastAsia="Trebuchet MS" w:hAnsi="Trebuchet MS" w:cs="Trebuchet MS"/>
          <w:i/>
          <w:sz w:val="18"/>
        </w:rPr>
        <w:t>yd's</w:t>
      </w:r>
      <w:r>
        <w:rPr>
          <w:rFonts w:ascii="Trebuchet MS" w:eastAsia="Trebuchet MS" w:hAnsi="Trebuchet MS" w:cs="Trebuchet MS"/>
          <w:i/>
          <w:spacing w:val="-6"/>
          <w:sz w:val="18"/>
        </w:rPr>
        <w:t xml:space="preserve"> </w:t>
      </w:r>
      <w:r>
        <w:rPr>
          <w:rFonts w:ascii="Trebuchet MS" w:eastAsia="Trebuchet MS" w:hAnsi="Trebuchet MS" w:cs="Trebuchet MS"/>
          <w:i/>
          <w:sz w:val="18"/>
        </w:rPr>
        <w:t>Market Association (LMA) and International</w:t>
      </w:r>
      <w:r>
        <w:rPr>
          <w:rFonts w:ascii="Trebuchet MS" w:eastAsia="Trebuchet MS" w:hAnsi="Trebuchet MS" w:cs="Trebuchet MS"/>
          <w:i/>
          <w:spacing w:val="-6"/>
          <w:sz w:val="18"/>
        </w:rPr>
        <w:t xml:space="preserve"> </w:t>
      </w:r>
      <w:r>
        <w:rPr>
          <w:rFonts w:ascii="Trebuchet MS" w:eastAsia="Trebuchet MS" w:hAnsi="Trebuchet MS" w:cs="Trebuchet MS"/>
          <w:i/>
          <w:sz w:val="18"/>
        </w:rPr>
        <w:t>Underwriting Association of Lond</w:t>
      </w:r>
      <w:r>
        <w:rPr>
          <w:rFonts w:ascii="Trebuchet MS" w:eastAsia="Trebuchet MS" w:hAnsi="Trebuchet MS" w:cs="Trebuchet MS"/>
          <w:i/>
          <w:spacing w:val="-5"/>
          <w:sz w:val="18"/>
        </w:rPr>
        <w:t>o</w:t>
      </w:r>
      <w:r>
        <w:rPr>
          <w:rFonts w:ascii="Trebuchet MS" w:eastAsia="Trebuchet MS" w:hAnsi="Trebuchet MS" w:cs="Trebuchet MS"/>
          <w:i/>
          <w:sz w:val="18"/>
        </w:rPr>
        <w:t>n (IUA).</w:t>
      </w:r>
    </w:p>
    <w:p w:rsidR="001116B3" w:rsidRDefault="009F20F9">
      <w:pPr>
        <w:autoSpaceDE w:val="0"/>
        <w:autoSpaceDN w:val="0"/>
        <w:snapToGrid w:val="0"/>
        <w:spacing w:before="213" w:line="238" w:lineRule="auto"/>
        <w:jc w:val="left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>CL387</w:t>
      </w:r>
    </w:p>
    <w:p w:rsidR="001116B3" w:rsidRDefault="009F20F9">
      <w:pPr>
        <w:autoSpaceDE w:val="0"/>
        <w:autoSpaceDN w:val="0"/>
        <w:snapToGrid w:val="0"/>
        <w:spacing w:line="238" w:lineRule="auto"/>
        <w:jc w:val="left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>01</w:t>
      </w:r>
      <w:r>
        <w:rPr>
          <w:rFonts w:ascii="Trebuchet MS" w:eastAsia="Trebuchet MS" w:hAnsi="Trebuchet MS" w:cs="Trebuchet MS"/>
          <w:b/>
          <w:spacing w:val="-6"/>
          <w:sz w:val="20"/>
        </w:rPr>
        <w:t>/</w:t>
      </w:r>
      <w:r>
        <w:rPr>
          <w:rFonts w:ascii="Trebuchet MS" w:eastAsia="Trebuchet MS" w:hAnsi="Trebuchet MS" w:cs="Trebuchet MS"/>
          <w:b/>
          <w:sz w:val="20"/>
        </w:rPr>
        <w:t>01/2009</w:t>
      </w:r>
    </w:p>
    <w:sectPr w:rsidR="001116B3">
      <w:footnotePr>
        <w:numStart w:val="0"/>
      </w:footnotePr>
      <w:endnotePr>
        <w:numFmt w:val="decimal"/>
        <w:numStart w:val="0"/>
      </w:endnotePr>
      <w:pgSz w:w="11900" w:h="16840"/>
      <w:pgMar w:top="1440" w:right="1785" w:bottom="1440" w:left="989" w:header="0" w:footer="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0F9" w:rsidRDefault="009F20F9" w:rsidP="00EC221D">
      <w:r>
        <w:separator/>
      </w:r>
    </w:p>
  </w:endnote>
  <w:endnote w:type="continuationSeparator" w:id="0">
    <w:p w:rsidR="009F20F9" w:rsidRDefault="009F20F9" w:rsidP="00EC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0F9" w:rsidRDefault="009F20F9" w:rsidP="00EC221D">
      <w:r>
        <w:separator/>
      </w:r>
    </w:p>
  </w:footnote>
  <w:footnote w:type="continuationSeparator" w:id="0">
    <w:p w:rsidR="009F20F9" w:rsidRDefault="009F20F9" w:rsidP="00EC2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left" w:pos="302"/>
        </w:tabs>
        <w:autoSpaceDE w:val="0"/>
        <w:autoSpaceDN w:val="0"/>
        <w:ind w:left="346" w:hanging="346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left" w:pos="720"/>
        </w:tabs>
        <w:autoSpaceDE w:val="0"/>
        <w:autoSpaceDN w:val="0"/>
        <w:ind w:left="720" w:hanging="432"/>
      </w:pPr>
    </w:lvl>
    <w:lvl w:ilvl="2">
      <w:start w:val="1"/>
      <w:numFmt w:val="decimal"/>
      <w:lvlText w:val="%1.%2.%3"/>
      <w:lvlJc w:val="left"/>
      <w:pPr>
        <w:tabs>
          <w:tab w:val="left" w:pos="1300"/>
        </w:tabs>
        <w:autoSpaceDE w:val="0"/>
        <w:autoSpaceDN w:val="0"/>
        <w:ind w:left="1301" w:hanging="600"/>
      </w:pPr>
    </w:lvl>
    <w:lvl w:ilvl="3">
      <w:start w:val="1"/>
      <w:numFmt w:val="decimal"/>
      <w:lvlText w:val="%1.%2.%3.%4"/>
      <w:lvlJc w:val="left"/>
      <w:pPr>
        <w:autoSpaceDE w:val="0"/>
        <w:autoSpaceDN w:val="0"/>
        <w:ind w:left="420" w:hanging="132"/>
      </w:pPr>
    </w:lvl>
    <w:lvl w:ilvl="4">
      <w:start w:val="1"/>
      <w:numFmt w:val="decimal"/>
      <w:lvlText w:val="%1.%2.%3.%4.%5"/>
      <w:lvlJc w:val="left"/>
      <w:pPr>
        <w:autoSpaceDE w:val="0"/>
        <w:autoSpaceDN w:val="0"/>
        <w:ind w:left="420" w:hanging="132"/>
      </w:pPr>
    </w:lvl>
    <w:lvl w:ilvl="5">
      <w:start w:val="1"/>
      <w:numFmt w:val="decimal"/>
      <w:lvlText w:val="%1.%2.%3.%4.%5.%6"/>
      <w:lvlJc w:val="left"/>
      <w:pPr>
        <w:autoSpaceDE w:val="0"/>
        <w:autoSpaceDN w:val="0"/>
        <w:ind w:left="420" w:hanging="132"/>
      </w:pPr>
    </w:lvl>
    <w:lvl w:ilvl="6">
      <w:start w:val="1"/>
      <w:numFmt w:val="decimal"/>
      <w:lvlText w:val="%1.%2.%3.%4.%5.%6.%7"/>
      <w:lvlJc w:val="left"/>
      <w:pPr>
        <w:autoSpaceDE w:val="0"/>
        <w:autoSpaceDN w:val="0"/>
        <w:ind w:left="420" w:hanging="132"/>
      </w:pPr>
    </w:lvl>
    <w:lvl w:ilvl="7">
      <w:start w:val="1"/>
      <w:numFmt w:val="decimal"/>
      <w:lvlText w:val="%1.%2.%3.%4.%5.%6.%7.%8"/>
      <w:lvlJc w:val="left"/>
      <w:pPr>
        <w:autoSpaceDE w:val="0"/>
        <w:autoSpaceDN w:val="0"/>
        <w:ind w:left="420" w:hanging="132"/>
      </w:pPr>
    </w:lvl>
    <w:lvl w:ilvl="8">
      <w:start w:val="1"/>
      <w:numFmt w:val="decimal"/>
      <w:lvlText w:val="%1.%2.%3.%4.%5.%6.%7.%8.%9"/>
      <w:lvlJc w:val="left"/>
      <w:pPr>
        <w:autoSpaceDE w:val="0"/>
        <w:autoSpaceDN w:val="0"/>
        <w:ind w:left="420" w:hanging="132"/>
      </w:pPr>
    </w:lvl>
  </w:abstractNum>
  <w:abstractNum w:abstractNumId="1" w15:restartNumberingAfterBreak="0">
    <w:nsid w:val="00000004"/>
    <w:multiLevelType w:val="multilevel"/>
    <w:tmpl w:val="00000004"/>
    <w:lvl w:ilvl="0">
      <w:start w:val="3"/>
      <w:numFmt w:val="decimal"/>
      <w:lvlText w:val="%1"/>
      <w:lvlJc w:val="left"/>
      <w:pPr>
        <w:autoSpaceDE w:val="0"/>
        <w:autoSpaceDN w:val="0"/>
        <w:ind w:left="420" w:hanging="132"/>
      </w:pPr>
    </w:lvl>
    <w:lvl w:ilvl="1">
      <w:start w:val="2"/>
      <w:numFmt w:val="decimal"/>
      <w:lvlText w:val="%1.%2"/>
      <w:lvlJc w:val="left"/>
      <w:pPr>
        <w:tabs>
          <w:tab w:val="left" w:pos="701"/>
        </w:tabs>
        <w:autoSpaceDE w:val="0"/>
        <w:autoSpaceDN w:val="0"/>
        <w:ind w:left="720" w:hanging="432"/>
      </w:pPr>
    </w:lvl>
    <w:lvl w:ilvl="2">
      <w:start w:val="1"/>
      <w:numFmt w:val="decimal"/>
      <w:lvlText w:val="%1.%2.%3"/>
      <w:lvlJc w:val="left"/>
      <w:pPr>
        <w:autoSpaceDE w:val="0"/>
        <w:autoSpaceDN w:val="0"/>
        <w:ind w:left="420" w:hanging="132"/>
      </w:pPr>
    </w:lvl>
    <w:lvl w:ilvl="3">
      <w:start w:val="1"/>
      <w:numFmt w:val="decimal"/>
      <w:lvlText w:val="%1.%2.%3.%4"/>
      <w:lvlJc w:val="left"/>
      <w:pPr>
        <w:autoSpaceDE w:val="0"/>
        <w:autoSpaceDN w:val="0"/>
        <w:ind w:left="420" w:hanging="132"/>
      </w:pPr>
    </w:lvl>
    <w:lvl w:ilvl="4">
      <w:start w:val="1"/>
      <w:numFmt w:val="decimal"/>
      <w:lvlText w:val="%1.%2.%3.%4.%5"/>
      <w:lvlJc w:val="left"/>
      <w:pPr>
        <w:autoSpaceDE w:val="0"/>
        <w:autoSpaceDN w:val="0"/>
        <w:ind w:left="420" w:hanging="132"/>
      </w:pPr>
    </w:lvl>
    <w:lvl w:ilvl="5">
      <w:start w:val="1"/>
      <w:numFmt w:val="decimal"/>
      <w:lvlText w:val="%1.%2.%3.%4.%5.%6"/>
      <w:lvlJc w:val="left"/>
      <w:pPr>
        <w:autoSpaceDE w:val="0"/>
        <w:autoSpaceDN w:val="0"/>
        <w:ind w:left="420" w:hanging="132"/>
      </w:pPr>
    </w:lvl>
    <w:lvl w:ilvl="6">
      <w:start w:val="1"/>
      <w:numFmt w:val="decimal"/>
      <w:lvlText w:val="%1.%2.%3.%4.%5.%6.%7"/>
      <w:lvlJc w:val="left"/>
      <w:pPr>
        <w:autoSpaceDE w:val="0"/>
        <w:autoSpaceDN w:val="0"/>
        <w:ind w:left="420" w:hanging="132"/>
      </w:pPr>
    </w:lvl>
    <w:lvl w:ilvl="7">
      <w:start w:val="1"/>
      <w:numFmt w:val="decimal"/>
      <w:lvlText w:val="%1.%2.%3.%4.%5.%6.%7.%8"/>
      <w:lvlJc w:val="left"/>
      <w:pPr>
        <w:autoSpaceDE w:val="0"/>
        <w:autoSpaceDN w:val="0"/>
        <w:ind w:left="420" w:hanging="132"/>
      </w:pPr>
    </w:lvl>
    <w:lvl w:ilvl="8">
      <w:start w:val="1"/>
      <w:numFmt w:val="decimal"/>
      <w:lvlText w:val="%1.%2.%3.%4.%5.%6.%7.%8.%9"/>
      <w:lvlJc w:val="left"/>
      <w:pPr>
        <w:autoSpaceDE w:val="0"/>
        <w:autoSpaceDN w:val="0"/>
        <w:ind w:left="420" w:hanging="132"/>
      </w:pPr>
    </w:lvl>
  </w:abstractNum>
  <w:abstractNum w:abstractNumId="2" w15:restartNumberingAfterBreak="0">
    <w:nsid w:val="00000006"/>
    <w:multiLevelType w:val="multilevel"/>
    <w:tmpl w:val="00000006"/>
    <w:lvl w:ilvl="0">
      <w:start w:val="5"/>
      <w:numFmt w:val="decimal"/>
      <w:lvlText w:val="%1"/>
      <w:lvlJc w:val="left"/>
      <w:pPr>
        <w:autoSpaceDE w:val="0"/>
        <w:autoSpaceDN w:val="0"/>
        <w:ind w:left="420" w:hanging="118"/>
      </w:pPr>
    </w:lvl>
    <w:lvl w:ilvl="1">
      <w:start w:val="2"/>
      <w:numFmt w:val="decimal"/>
      <w:lvlText w:val="%1.%2"/>
      <w:lvlJc w:val="left"/>
      <w:pPr>
        <w:tabs>
          <w:tab w:val="left" w:pos="701"/>
        </w:tabs>
        <w:autoSpaceDE w:val="0"/>
        <w:autoSpaceDN w:val="0"/>
        <w:ind w:left="701" w:hanging="398"/>
      </w:pPr>
    </w:lvl>
    <w:lvl w:ilvl="2">
      <w:start w:val="1"/>
      <w:numFmt w:val="decimal"/>
      <w:lvlText w:val="%1.%2.%3"/>
      <w:lvlJc w:val="left"/>
      <w:pPr>
        <w:autoSpaceDE w:val="0"/>
        <w:autoSpaceDN w:val="0"/>
        <w:ind w:left="420" w:hanging="118"/>
      </w:pPr>
    </w:lvl>
    <w:lvl w:ilvl="3">
      <w:start w:val="1"/>
      <w:numFmt w:val="decimal"/>
      <w:lvlText w:val="%1.%2.%3.%4"/>
      <w:lvlJc w:val="left"/>
      <w:pPr>
        <w:autoSpaceDE w:val="0"/>
        <w:autoSpaceDN w:val="0"/>
        <w:ind w:left="420" w:hanging="118"/>
      </w:pPr>
    </w:lvl>
    <w:lvl w:ilvl="4">
      <w:start w:val="1"/>
      <w:numFmt w:val="decimal"/>
      <w:lvlText w:val="%1.%2.%3.%4.%5"/>
      <w:lvlJc w:val="left"/>
      <w:pPr>
        <w:autoSpaceDE w:val="0"/>
        <w:autoSpaceDN w:val="0"/>
        <w:ind w:left="420" w:hanging="118"/>
      </w:pPr>
    </w:lvl>
    <w:lvl w:ilvl="5">
      <w:start w:val="1"/>
      <w:numFmt w:val="decimal"/>
      <w:lvlText w:val="%1.%2.%3.%4.%5.%6"/>
      <w:lvlJc w:val="left"/>
      <w:pPr>
        <w:autoSpaceDE w:val="0"/>
        <w:autoSpaceDN w:val="0"/>
        <w:ind w:left="420" w:hanging="118"/>
      </w:pPr>
    </w:lvl>
    <w:lvl w:ilvl="6">
      <w:start w:val="1"/>
      <w:numFmt w:val="decimal"/>
      <w:lvlText w:val="%1.%2.%3.%4.%5.%6.%7"/>
      <w:lvlJc w:val="left"/>
      <w:pPr>
        <w:autoSpaceDE w:val="0"/>
        <w:autoSpaceDN w:val="0"/>
        <w:ind w:left="420" w:hanging="118"/>
      </w:pPr>
    </w:lvl>
    <w:lvl w:ilvl="7">
      <w:start w:val="1"/>
      <w:numFmt w:val="decimal"/>
      <w:lvlText w:val="%1.%2.%3.%4.%5.%6.%7.%8"/>
      <w:lvlJc w:val="left"/>
      <w:pPr>
        <w:autoSpaceDE w:val="0"/>
        <w:autoSpaceDN w:val="0"/>
        <w:ind w:left="420" w:hanging="118"/>
      </w:pPr>
    </w:lvl>
    <w:lvl w:ilvl="8">
      <w:start w:val="1"/>
      <w:numFmt w:val="decimal"/>
      <w:lvlText w:val="%1.%2.%3.%4.%5.%6.%7.%8.%9"/>
      <w:lvlJc w:val="left"/>
      <w:pPr>
        <w:autoSpaceDE w:val="0"/>
        <w:autoSpaceDN w:val="0"/>
        <w:ind w:left="420" w:hanging="118"/>
      </w:pPr>
    </w:lvl>
  </w:abstractNum>
  <w:abstractNum w:abstractNumId="3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left" w:pos="346"/>
        </w:tabs>
        <w:autoSpaceDE w:val="0"/>
        <w:autoSpaceDN w:val="0"/>
        <w:ind w:left="346" w:hanging="346"/>
      </w:pPr>
      <w:rPr>
        <w:b/>
        <w:i w:val="0"/>
      </w:rPr>
    </w:lvl>
    <w:lvl w:ilvl="1">
      <w:start w:val="2"/>
      <w:numFmt w:val="decimal"/>
      <w:lvlText w:val="%1.%2"/>
      <w:lvlJc w:val="left"/>
      <w:pPr>
        <w:tabs>
          <w:tab w:val="left" w:pos="701"/>
        </w:tabs>
        <w:autoSpaceDE w:val="0"/>
        <w:autoSpaceDN w:val="0"/>
        <w:ind w:left="701" w:hanging="398"/>
      </w:pPr>
    </w:lvl>
    <w:lvl w:ilvl="2">
      <w:start w:val="1"/>
      <w:numFmt w:val="decimal"/>
      <w:lvlText w:val="%1.%2.%3"/>
      <w:lvlJc w:val="left"/>
      <w:pPr>
        <w:autoSpaceDE w:val="0"/>
        <w:autoSpaceDN w:val="0"/>
        <w:ind w:left="420" w:hanging="118"/>
      </w:pPr>
    </w:lvl>
    <w:lvl w:ilvl="3">
      <w:start w:val="1"/>
      <w:numFmt w:val="decimal"/>
      <w:lvlText w:val="%1.%2.%3.%4"/>
      <w:lvlJc w:val="left"/>
      <w:pPr>
        <w:autoSpaceDE w:val="0"/>
        <w:autoSpaceDN w:val="0"/>
        <w:ind w:left="420" w:hanging="118"/>
      </w:pPr>
    </w:lvl>
    <w:lvl w:ilvl="4">
      <w:start w:val="1"/>
      <w:numFmt w:val="decimal"/>
      <w:lvlText w:val="%1.%2.%3.%4.%5"/>
      <w:lvlJc w:val="left"/>
      <w:pPr>
        <w:autoSpaceDE w:val="0"/>
        <w:autoSpaceDN w:val="0"/>
        <w:ind w:left="420" w:hanging="118"/>
      </w:pPr>
    </w:lvl>
    <w:lvl w:ilvl="5">
      <w:start w:val="1"/>
      <w:numFmt w:val="decimal"/>
      <w:lvlText w:val="%1.%2.%3.%4.%5.%6"/>
      <w:lvlJc w:val="left"/>
      <w:pPr>
        <w:autoSpaceDE w:val="0"/>
        <w:autoSpaceDN w:val="0"/>
        <w:ind w:left="420" w:hanging="118"/>
      </w:pPr>
    </w:lvl>
    <w:lvl w:ilvl="6">
      <w:start w:val="1"/>
      <w:numFmt w:val="decimal"/>
      <w:lvlText w:val="%1.%2.%3.%4.%5.%6.%7"/>
      <w:lvlJc w:val="left"/>
      <w:pPr>
        <w:autoSpaceDE w:val="0"/>
        <w:autoSpaceDN w:val="0"/>
        <w:ind w:left="420" w:hanging="118"/>
      </w:pPr>
    </w:lvl>
    <w:lvl w:ilvl="7">
      <w:start w:val="1"/>
      <w:numFmt w:val="decimal"/>
      <w:lvlText w:val="%1.%2.%3.%4.%5.%6.%7.%8"/>
      <w:lvlJc w:val="left"/>
      <w:pPr>
        <w:autoSpaceDE w:val="0"/>
        <w:autoSpaceDN w:val="0"/>
        <w:ind w:left="420" w:hanging="118"/>
      </w:pPr>
    </w:lvl>
    <w:lvl w:ilvl="8">
      <w:start w:val="1"/>
      <w:numFmt w:val="decimal"/>
      <w:lvlText w:val="%1.%2.%3.%4.%5.%6.%7.%8.%9"/>
      <w:lvlJc w:val="left"/>
      <w:pPr>
        <w:autoSpaceDE w:val="0"/>
        <w:autoSpaceDN w:val="0"/>
        <w:ind w:left="420" w:hanging="118"/>
      </w:pPr>
    </w:lvl>
  </w:abstractNum>
  <w:abstractNum w:abstractNumId="4" w15:restartNumberingAfterBreak="0">
    <w:nsid w:val="00000008"/>
    <w:multiLevelType w:val="multilevel"/>
    <w:tmpl w:val="00000008"/>
    <w:lvl w:ilvl="0">
      <w:start w:val="7"/>
      <w:numFmt w:val="decimal"/>
      <w:lvlText w:val="%1."/>
      <w:lvlJc w:val="left"/>
      <w:pPr>
        <w:tabs>
          <w:tab w:val="left" w:pos="302"/>
        </w:tabs>
        <w:autoSpaceDE w:val="0"/>
        <w:autoSpaceDN w:val="0"/>
        <w:ind w:left="302" w:hanging="302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left" w:pos="720"/>
        </w:tabs>
        <w:autoSpaceDE w:val="0"/>
        <w:autoSpaceDN w:val="0"/>
        <w:ind w:left="720" w:hanging="432"/>
      </w:pPr>
    </w:lvl>
    <w:lvl w:ilvl="2">
      <w:start w:val="1"/>
      <w:numFmt w:val="decimal"/>
      <w:lvlText w:val="%1.%2.%3"/>
      <w:lvlJc w:val="left"/>
      <w:pPr>
        <w:autoSpaceDE w:val="0"/>
        <w:autoSpaceDN w:val="0"/>
        <w:ind w:left="420" w:hanging="132"/>
      </w:pPr>
    </w:lvl>
    <w:lvl w:ilvl="3">
      <w:start w:val="1"/>
      <w:numFmt w:val="decimal"/>
      <w:lvlText w:val="%1.%2.%3.%4"/>
      <w:lvlJc w:val="left"/>
      <w:pPr>
        <w:autoSpaceDE w:val="0"/>
        <w:autoSpaceDN w:val="0"/>
        <w:ind w:left="420" w:hanging="132"/>
      </w:pPr>
    </w:lvl>
    <w:lvl w:ilvl="4">
      <w:start w:val="1"/>
      <w:numFmt w:val="decimal"/>
      <w:lvlText w:val="%1.%2.%3.%4.%5"/>
      <w:lvlJc w:val="left"/>
      <w:pPr>
        <w:autoSpaceDE w:val="0"/>
        <w:autoSpaceDN w:val="0"/>
        <w:ind w:left="420" w:hanging="132"/>
      </w:pPr>
    </w:lvl>
    <w:lvl w:ilvl="5">
      <w:start w:val="1"/>
      <w:numFmt w:val="decimal"/>
      <w:lvlText w:val="%1.%2.%3.%4.%5.%6"/>
      <w:lvlJc w:val="left"/>
      <w:pPr>
        <w:autoSpaceDE w:val="0"/>
        <w:autoSpaceDN w:val="0"/>
        <w:ind w:left="420" w:hanging="132"/>
      </w:pPr>
    </w:lvl>
    <w:lvl w:ilvl="6">
      <w:start w:val="1"/>
      <w:numFmt w:val="decimal"/>
      <w:lvlText w:val="%1.%2.%3.%4.%5.%6.%7"/>
      <w:lvlJc w:val="left"/>
      <w:pPr>
        <w:autoSpaceDE w:val="0"/>
        <w:autoSpaceDN w:val="0"/>
        <w:ind w:left="420" w:hanging="132"/>
      </w:pPr>
    </w:lvl>
    <w:lvl w:ilvl="7">
      <w:start w:val="1"/>
      <w:numFmt w:val="decimal"/>
      <w:lvlText w:val="%1.%2.%3.%4.%5.%6.%7.%8"/>
      <w:lvlJc w:val="left"/>
      <w:pPr>
        <w:autoSpaceDE w:val="0"/>
        <w:autoSpaceDN w:val="0"/>
        <w:ind w:left="420" w:hanging="132"/>
      </w:pPr>
    </w:lvl>
    <w:lvl w:ilvl="8">
      <w:start w:val="1"/>
      <w:numFmt w:val="decimal"/>
      <w:lvlText w:val="%1.%2.%3.%4.%5.%6.%7.%8.%9"/>
      <w:lvlJc w:val="left"/>
      <w:pPr>
        <w:autoSpaceDE w:val="0"/>
        <w:autoSpaceDN w:val="0"/>
        <w:ind w:left="420" w:hanging="132"/>
      </w:pPr>
    </w:lvl>
  </w:abstractNum>
  <w:abstractNum w:abstractNumId="5" w15:restartNumberingAfterBreak="0">
    <w:nsid w:val="00000009"/>
    <w:multiLevelType w:val="multilevel"/>
    <w:tmpl w:val="00000009"/>
    <w:lvl w:ilvl="0">
      <w:start w:val="8"/>
      <w:numFmt w:val="decimal"/>
      <w:lvlText w:val="%1."/>
      <w:lvlJc w:val="left"/>
      <w:pPr>
        <w:tabs>
          <w:tab w:val="left" w:pos="346"/>
        </w:tabs>
        <w:autoSpaceDE w:val="0"/>
        <w:autoSpaceDN w:val="0"/>
        <w:ind w:left="346" w:hanging="346"/>
      </w:pPr>
      <w:rPr>
        <w:b/>
        <w:i w:val="0"/>
      </w:rPr>
    </w:lvl>
    <w:lvl w:ilvl="1">
      <w:start w:val="2"/>
      <w:numFmt w:val="decimal"/>
      <w:lvlText w:val="%1.%2"/>
      <w:lvlJc w:val="left"/>
      <w:pPr>
        <w:tabs>
          <w:tab w:val="left" w:pos="701"/>
        </w:tabs>
        <w:autoSpaceDE w:val="0"/>
        <w:autoSpaceDN w:val="0"/>
        <w:ind w:left="706" w:hanging="403"/>
      </w:pPr>
    </w:lvl>
    <w:lvl w:ilvl="2">
      <w:start w:val="1"/>
      <w:numFmt w:val="decimal"/>
      <w:lvlText w:val="%1.%2.%3"/>
      <w:lvlJc w:val="left"/>
      <w:pPr>
        <w:autoSpaceDE w:val="0"/>
        <w:autoSpaceDN w:val="0"/>
        <w:ind w:left="420" w:hanging="118"/>
      </w:pPr>
    </w:lvl>
    <w:lvl w:ilvl="3">
      <w:start w:val="1"/>
      <w:numFmt w:val="decimal"/>
      <w:lvlText w:val="%1.%2.%3.%4"/>
      <w:lvlJc w:val="left"/>
      <w:pPr>
        <w:autoSpaceDE w:val="0"/>
        <w:autoSpaceDN w:val="0"/>
        <w:ind w:left="420" w:hanging="118"/>
      </w:pPr>
    </w:lvl>
    <w:lvl w:ilvl="4">
      <w:start w:val="1"/>
      <w:numFmt w:val="decimal"/>
      <w:lvlText w:val="%1.%2.%3.%4.%5"/>
      <w:lvlJc w:val="left"/>
      <w:pPr>
        <w:autoSpaceDE w:val="0"/>
        <w:autoSpaceDN w:val="0"/>
        <w:ind w:left="420" w:hanging="118"/>
      </w:pPr>
    </w:lvl>
    <w:lvl w:ilvl="5">
      <w:start w:val="1"/>
      <w:numFmt w:val="decimal"/>
      <w:lvlText w:val="%1.%2.%3.%4.%5.%6"/>
      <w:lvlJc w:val="left"/>
      <w:pPr>
        <w:autoSpaceDE w:val="0"/>
        <w:autoSpaceDN w:val="0"/>
        <w:ind w:left="420" w:hanging="118"/>
      </w:pPr>
    </w:lvl>
    <w:lvl w:ilvl="6">
      <w:start w:val="1"/>
      <w:numFmt w:val="decimal"/>
      <w:lvlText w:val="%1.%2.%3.%4.%5.%6.%7"/>
      <w:lvlJc w:val="left"/>
      <w:pPr>
        <w:autoSpaceDE w:val="0"/>
        <w:autoSpaceDN w:val="0"/>
        <w:ind w:left="420" w:hanging="118"/>
      </w:pPr>
    </w:lvl>
    <w:lvl w:ilvl="7">
      <w:start w:val="1"/>
      <w:numFmt w:val="decimal"/>
      <w:lvlText w:val="%1.%2.%3.%4.%5.%6.%7.%8"/>
      <w:lvlJc w:val="left"/>
      <w:pPr>
        <w:autoSpaceDE w:val="0"/>
        <w:autoSpaceDN w:val="0"/>
        <w:ind w:left="420" w:hanging="118"/>
      </w:pPr>
    </w:lvl>
    <w:lvl w:ilvl="8">
      <w:start w:val="1"/>
      <w:numFmt w:val="decimal"/>
      <w:lvlText w:val="%1.%2.%3.%4.%5.%6.%7.%8.%9"/>
      <w:lvlJc w:val="left"/>
      <w:pPr>
        <w:autoSpaceDE w:val="0"/>
        <w:autoSpaceDN w:val="0"/>
        <w:ind w:left="420" w:hanging="118"/>
      </w:pPr>
    </w:lvl>
  </w:abstractNum>
  <w:abstractNum w:abstractNumId="6" w15:restartNumberingAfterBreak="0">
    <w:nsid w:val="0000000B"/>
    <w:multiLevelType w:val="multilevel"/>
    <w:tmpl w:val="0000000B"/>
    <w:lvl w:ilvl="0">
      <w:start w:val="12"/>
      <w:numFmt w:val="decimal"/>
      <w:lvlText w:val="%1."/>
      <w:lvlJc w:val="left"/>
      <w:pPr>
        <w:tabs>
          <w:tab w:val="left" w:pos="302"/>
        </w:tabs>
        <w:autoSpaceDE w:val="0"/>
        <w:autoSpaceDN w:val="0"/>
        <w:ind w:left="302" w:hanging="302"/>
      </w:pPr>
      <w:rPr>
        <w:b/>
        <w:i w:val="0"/>
      </w:rPr>
    </w:lvl>
    <w:lvl w:ilvl="1">
      <w:start w:val="2"/>
      <w:numFmt w:val="decimal"/>
      <w:lvlText w:val="%1.%2"/>
      <w:lvlJc w:val="left"/>
      <w:pPr>
        <w:tabs>
          <w:tab w:val="left" w:pos="902"/>
        </w:tabs>
        <w:autoSpaceDE w:val="0"/>
        <w:autoSpaceDN w:val="0"/>
        <w:ind w:left="902" w:hanging="60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autoSpaceDE w:val="0"/>
        <w:autoSpaceDN w:val="0"/>
        <w:ind w:left="420" w:hanging="118"/>
      </w:pPr>
    </w:lvl>
    <w:lvl w:ilvl="3">
      <w:start w:val="1"/>
      <w:numFmt w:val="decimal"/>
      <w:lvlText w:val="%1.%2.%3.%4"/>
      <w:lvlJc w:val="left"/>
      <w:pPr>
        <w:autoSpaceDE w:val="0"/>
        <w:autoSpaceDN w:val="0"/>
        <w:ind w:left="420" w:hanging="118"/>
      </w:pPr>
    </w:lvl>
    <w:lvl w:ilvl="4">
      <w:start w:val="1"/>
      <w:numFmt w:val="decimal"/>
      <w:lvlText w:val="%1.%2.%3.%4.%5"/>
      <w:lvlJc w:val="left"/>
      <w:pPr>
        <w:autoSpaceDE w:val="0"/>
        <w:autoSpaceDN w:val="0"/>
        <w:ind w:left="420" w:hanging="118"/>
      </w:pPr>
    </w:lvl>
    <w:lvl w:ilvl="5">
      <w:start w:val="1"/>
      <w:numFmt w:val="decimal"/>
      <w:lvlText w:val="%1.%2.%3.%4.%5.%6"/>
      <w:lvlJc w:val="left"/>
      <w:pPr>
        <w:autoSpaceDE w:val="0"/>
        <w:autoSpaceDN w:val="0"/>
        <w:ind w:left="420" w:hanging="118"/>
      </w:pPr>
    </w:lvl>
    <w:lvl w:ilvl="6">
      <w:start w:val="1"/>
      <w:numFmt w:val="decimal"/>
      <w:lvlText w:val="%1.%2.%3.%4.%5.%6.%7"/>
      <w:lvlJc w:val="left"/>
      <w:pPr>
        <w:autoSpaceDE w:val="0"/>
        <w:autoSpaceDN w:val="0"/>
        <w:ind w:left="420" w:hanging="118"/>
      </w:pPr>
    </w:lvl>
    <w:lvl w:ilvl="7">
      <w:start w:val="1"/>
      <w:numFmt w:val="decimal"/>
      <w:lvlText w:val="%1.%2.%3.%4.%5.%6.%7.%8"/>
      <w:lvlJc w:val="left"/>
      <w:pPr>
        <w:autoSpaceDE w:val="0"/>
        <w:autoSpaceDN w:val="0"/>
        <w:ind w:left="420" w:hanging="118"/>
      </w:pPr>
    </w:lvl>
    <w:lvl w:ilvl="8">
      <w:start w:val="1"/>
      <w:numFmt w:val="decimal"/>
      <w:lvlText w:val="%1.%2.%3.%4.%5.%6.%7.%8.%9"/>
      <w:lvlJc w:val="left"/>
      <w:pPr>
        <w:autoSpaceDE w:val="0"/>
        <w:autoSpaceDN w:val="0"/>
        <w:ind w:left="420" w:hanging="118"/>
      </w:pPr>
    </w:lvl>
  </w:abstractNum>
  <w:abstractNum w:abstractNumId="7" w15:restartNumberingAfterBreak="0">
    <w:nsid w:val="0000000D"/>
    <w:multiLevelType w:val="multilevel"/>
    <w:tmpl w:val="0000000D"/>
    <w:lvl w:ilvl="0">
      <w:start w:val="13"/>
      <w:numFmt w:val="decimal"/>
      <w:lvlText w:val="%1."/>
      <w:lvlJc w:val="left"/>
      <w:pPr>
        <w:tabs>
          <w:tab w:val="left" w:pos="346"/>
        </w:tabs>
        <w:autoSpaceDE w:val="0"/>
        <w:autoSpaceDN w:val="0"/>
        <w:ind w:left="346" w:hanging="346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left" w:pos="902"/>
        </w:tabs>
        <w:autoSpaceDE w:val="0"/>
        <w:autoSpaceDN w:val="0"/>
        <w:ind w:left="902" w:hanging="600"/>
      </w:pPr>
    </w:lvl>
    <w:lvl w:ilvl="2">
      <w:start w:val="1"/>
      <w:numFmt w:val="decimal"/>
      <w:lvlText w:val="%1.%2.%3"/>
      <w:lvlJc w:val="left"/>
      <w:pPr>
        <w:autoSpaceDE w:val="0"/>
        <w:autoSpaceDN w:val="0"/>
        <w:ind w:left="420" w:hanging="118"/>
      </w:pPr>
    </w:lvl>
    <w:lvl w:ilvl="3">
      <w:start w:val="1"/>
      <w:numFmt w:val="decimal"/>
      <w:lvlText w:val="%1.%2.%3.%4"/>
      <w:lvlJc w:val="left"/>
      <w:pPr>
        <w:autoSpaceDE w:val="0"/>
        <w:autoSpaceDN w:val="0"/>
        <w:ind w:left="420" w:hanging="118"/>
      </w:pPr>
    </w:lvl>
    <w:lvl w:ilvl="4">
      <w:start w:val="1"/>
      <w:numFmt w:val="decimal"/>
      <w:lvlText w:val="%1.%2.%3.%4.%5"/>
      <w:lvlJc w:val="left"/>
      <w:pPr>
        <w:autoSpaceDE w:val="0"/>
        <w:autoSpaceDN w:val="0"/>
        <w:ind w:left="420" w:hanging="118"/>
      </w:pPr>
    </w:lvl>
    <w:lvl w:ilvl="5">
      <w:start w:val="1"/>
      <w:numFmt w:val="decimal"/>
      <w:lvlText w:val="%1.%2.%3.%4.%5.%6"/>
      <w:lvlJc w:val="left"/>
      <w:pPr>
        <w:autoSpaceDE w:val="0"/>
        <w:autoSpaceDN w:val="0"/>
        <w:ind w:left="420" w:hanging="118"/>
      </w:pPr>
    </w:lvl>
    <w:lvl w:ilvl="6">
      <w:start w:val="1"/>
      <w:numFmt w:val="decimal"/>
      <w:lvlText w:val="%1.%2.%3.%4.%5.%6.%7"/>
      <w:lvlJc w:val="left"/>
      <w:pPr>
        <w:autoSpaceDE w:val="0"/>
        <w:autoSpaceDN w:val="0"/>
        <w:ind w:left="420" w:hanging="118"/>
      </w:pPr>
    </w:lvl>
    <w:lvl w:ilvl="7">
      <w:start w:val="1"/>
      <w:numFmt w:val="decimal"/>
      <w:lvlText w:val="%1.%2.%3.%4.%5.%6.%7.%8"/>
      <w:lvlJc w:val="left"/>
      <w:pPr>
        <w:autoSpaceDE w:val="0"/>
        <w:autoSpaceDN w:val="0"/>
        <w:ind w:left="420" w:hanging="118"/>
      </w:pPr>
    </w:lvl>
    <w:lvl w:ilvl="8">
      <w:start w:val="1"/>
      <w:numFmt w:val="decimal"/>
      <w:lvlText w:val="%1.%2.%3.%4.%5.%6.%7.%8.%9"/>
      <w:lvlJc w:val="left"/>
      <w:pPr>
        <w:autoSpaceDE w:val="0"/>
        <w:autoSpaceDN w:val="0"/>
        <w:ind w:left="420" w:hanging="118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 fillcolor="white">
      <v:fill color="white"/>
    </o:shapedefaults>
  </w:hdrShapeDefaults>
  <w:footnotePr>
    <w:numStart w:val="0"/>
    <w:footnote w:id="-1"/>
    <w:footnote w:id="0"/>
  </w:footnotePr>
  <w:endnotePr>
    <w:numFmt w:val="decimal"/>
    <w:numStart w:val="0"/>
    <w:endnote w:id="-1"/>
    <w:endnote w:id="0"/>
  </w:endnotePr>
  <w:compat>
    <w:balanceSingleByteDoubleByteWidth/>
    <w:useFELayout/>
    <w:compatSetting w:name="compatibilityMode" w:uri="http://schemas.microsoft.com/office/word" w:val="12"/>
  </w:compat>
  <w:rsids>
    <w:rsidRoot w:val="001116B3"/>
    <w:rsid w:val="001116B3"/>
    <w:rsid w:val="009F20F9"/>
    <w:rsid w:val="00EC221D"/>
    <w:rsid w:val="1FD459E7"/>
    <w:rsid w:val="4802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2DB84C4"/>
  <w15:docId w15:val="{6CD4A8F2-18F8-4215-9526-A904292C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1791</Words>
  <Characters>10210</Characters>
  <Application>Microsoft Office Word</Application>
  <DocSecurity>0</DocSecurity>
  <Lines>85</Lines>
  <Paragraphs>23</Paragraphs>
  <ScaleCrop>false</ScaleCrop>
  <Company/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王帆</cp:lastModifiedBy>
  <cp:revision>1</cp:revision>
  <dcterms:created xsi:type="dcterms:W3CDTF">2017-04-06T02:10:00Z</dcterms:created>
  <dcterms:modified xsi:type="dcterms:W3CDTF">2017-05-04T02:18:00Z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